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5040"/>
        <w:gridCol w:w="5040"/>
      </w:tblGrid>
      <w:tr w:rsidR="00856C35" w:rsidRPr="00944391" w:rsidTr="00856C35">
        <w:tc>
          <w:tcPr>
            <w:tcW w:w="4428" w:type="dxa"/>
          </w:tcPr>
          <w:p w:rsidR="00856C35" w:rsidRDefault="00856C35" w:rsidP="00856C35"/>
        </w:tc>
        <w:tc>
          <w:tcPr>
            <w:tcW w:w="4428" w:type="dxa"/>
          </w:tcPr>
          <w:p w:rsidR="00856C35" w:rsidRPr="00944391" w:rsidRDefault="00E1139E" w:rsidP="00856C35">
            <w:pPr>
              <w:pStyle w:val="CompanyName"/>
              <w:rPr>
                <w:color w:val="1F497D" w:themeColor="text2"/>
                <w:sz w:val="52"/>
                <w:szCs w:val="52"/>
              </w:rPr>
            </w:pPr>
            <w:r w:rsidRPr="00944391">
              <w:rPr>
                <w:color w:val="1F497D" w:themeColor="text2"/>
                <w:sz w:val="52"/>
                <w:szCs w:val="52"/>
              </w:rPr>
              <w:t>Labor Management Concepts, INC.</w:t>
            </w:r>
          </w:p>
        </w:tc>
      </w:tr>
    </w:tbl>
    <w:p w:rsidR="00467865" w:rsidRPr="00D120E0" w:rsidRDefault="00856C35" w:rsidP="00856C35">
      <w:pPr>
        <w:pStyle w:val="Heading1"/>
        <w:rPr>
          <w:color w:val="1F497D" w:themeColor="text2"/>
        </w:rPr>
      </w:pPr>
      <w:r w:rsidRPr="00D120E0">
        <w:rPr>
          <w:color w:val="1F497D" w:themeColor="text2"/>
        </w:rPr>
        <w:t>Employment Application</w:t>
      </w:r>
    </w:p>
    <w:p w:rsidR="00856C35" w:rsidRDefault="00856C35" w:rsidP="00856C35">
      <w:pPr>
        <w:pStyle w:val="Heading2"/>
      </w:pPr>
      <w:r w:rsidRPr="00856C35">
        <w:t>Applicant Information</w:t>
      </w:r>
    </w:p>
    <w:tbl>
      <w:tblPr>
        <w:tblW w:w="5000" w:type="pct"/>
        <w:tblLayout w:type="fixed"/>
        <w:tblCellMar>
          <w:left w:w="0" w:type="dxa"/>
          <w:right w:w="0" w:type="dxa"/>
        </w:tblCellMar>
        <w:tblLook w:val="0000" w:firstRow="0" w:lastRow="0" w:firstColumn="0" w:lastColumn="0" w:noHBand="0" w:noVBand="0"/>
      </w:tblPr>
      <w:tblGrid>
        <w:gridCol w:w="1081"/>
        <w:gridCol w:w="2940"/>
        <w:gridCol w:w="2865"/>
        <w:gridCol w:w="668"/>
        <w:gridCol w:w="681"/>
        <w:gridCol w:w="1845"/>
      </w:tblGrid>
      <w:tr w:rsidR="00A82BA3" w:rsidRPr="005114CE" w:rsidTr="00176E67">
        <w:trPr>
          <w:trHeight w:val="432"/>
        </w:trPr>
        <w:tc>
          <w:tcPr>
            <w:tcW w:w="1081" w:type="dxa"/>
            <w:vAlign w:val="bottom"/>
          </w:tcPr>
          <w:p w:rsidR="00A82BA3" w:rsidRPr="005114CE" w:rsidRDefault="00A82BA3" w:rsidP="00490804">
            <w:r w:rsidRPr="00D6155E">
              <w:t>Full Name</w:t>
            </w:r>
            <w:r w:rsidRPr="005114CE">
              <w:t>:</w:t>
            </w:r>
          </w:p>
        </w:tc>
        <w:tc>
          <w:tcPr>
            <w:tcW w:w="2940" w:type="dxa"/>
            <w:tcBorders>
              <w:bottom w:val="single" w:sz="4" w:space="0" w:color="auto"/>
            </w:tcBorders>
            <w:vAlign w:val="bottom"/>
          </w:tcPr>
          <w:p w:rsidR="00A82BA3" w:rsidRPr="009C220D" w:rsidRDefault="00A82BA3" w:rsidP="00440CD8">
            <w:pPr>
              <w:pStyle w:val="FieldText"/>
            </w:pPr>
          </w:p>
        </w:tc>
        <w:tc>
          <w:tcPr>
            <w:tcW w:w="2865" w:type="dxa"/>
            <w:tcBorders>
              <w:bottom w:val="single" w:sz="4" w:space="0" w:color="auto"/>
            </w:tcBorders>
            <w:vAlign w:val="bottom"/>
          </w:tcPr>
          <w:p w:rsidR="00A82BA3" w:rsidRPr="009C220D" w:rsidRDefault="00A82BA3" w:rsidP="00440CD8">
            <w:pPr>
              <w:pStyle w:val="FieldText"/>
            </w:pPr>
          </w:p>
        </w:tc>
        <w:tc>
          <w:tcPr>
            <w:tcW w:w="668" w:type="dxa"/>
            <w:tcBorders>
              <w:bottom w:val="single" w:sz="4" w:space="0" w:color="auto"/>
            </w:tcBorders>
            <w:vAlign w:val="bottom"/>
          </w:tcPr>
          <w:p w:rsidR="00A82BA3" w:rsidRPr="009C220D" w:rsidRDefault="00A82BA3" w:rsidP="00440CD8">
            <w:pPr>
              <w:pStyle w:val="FieldText"/>
            </w:pPr>
          </w:p>
        </w:tc>
        <w:tc>
          <w:tcPr>
            <w:tcW w:w="681" w:type="dxa"/>
            <w:vAlign w:val="bottom"/>
          </w:tcPr>
          <w:p w:rsidR="00A82BA3" w:rsidRPr="005114CE" w:rsidRDefault="00A82BA3" w:rsidP="00490804">
            <w:pPr>
              <w:pStyle w:val="Heading4"/>
            </w:pPr>
            <w:r w:rsidRPr="00490804">
              <w:t>Date</w:t>
            </w:r>
            <w:r w:rsidRPr="005114CE">
              <w:t>:</w:t>
            </w:r>
          </w:p>
        </w:tc>
        <w:tc>
          <w:tcPr>
            <w:tcW w:w="1845" w:type="dxa"/>
            <w:tcBorders>
              <w:bottom w:val="single" w:sz="4" w:space="0" w:color="auto"/>
            </w:tcBorders>
            <w:vAlign w:val="bottom"/>
          </w:tcPr>
          <w:p w:rsidR="00A82BA3" w:rsidRPr="009C220D" w:rsidRDefault="00A82BA3" w:rsidP="00440CD8">
            <w:pPr>
              <w:pStyle w:val="FieldText"/>
            </w:pPr>
          </w:p>
        </w:tc>
      </w:tr>
      <w:tr w:rsidR="00856C35" w:rsidRPr="005114CE" w:rsidTr="00856C35">
        <w:tc>
          <w:tcPr>
            <w:tcW w:w="1081" w:type="dxa"/>
            <w:vAlign w:val="bottom"/>
          </w:tcPr>
          <w:p w:rsidR="00856C35" w:rsidRPr="00D6155E" w:rsidRDefault="00856C35" w:rsidP="00440CD8"/>
        </w:tc>
        <w:tc>
          <w:tcPr>
            <w:tcW w:w="2940" w:type="dxa"/>
            <w:tcBorders>
              <w:top w:val="single" w:sz="4" w:space="0" w:color="auto"/>
            </w:tcBorders>
            <w:vAlign w:val="bottom"/>
          </w:tcPr>
          <w:p w:rsidR="00856C35" w:rsidRPr="00490804" w:rsidRDefault="00856C35" w:rsidP="00490804">
            <w:pPr>
              <w:pStyle w:val="Heading3"/>
            </w:pPr>
            <w:r w:rsidRPr="00490804">
              <w:t>Last</w:t>
            </w:r>
          </w:p>
        </w:tc>
        <w:tc>
          <w:tcPr>
            <w:tcW w:w="2865" w:type="dxa"/>
            <w:tcBorders>
              <w:top w:val="single" w:sz="4" w:space="0" w:color="auto"/>
            </w:tcBorders>
            <w:vAlign w:val="bottom"/>
          </w:tcPr>
          <w:p w:rsidR="00856C35" w:rsidRPr="00490804" w:rsidRDefault="00856C35" w:rsidP="00490804">
            <w:pPr>
              <w:pStyle w:val="Heading3"/>
            </w:pPr>
            <w:r w:rsidRPr="00490804">
              <w:t>First</w:t>
            </w:r>
          </w:p>
        </w:tc>
        <w:tc>
          <w:tcPr>
            <w:tcW w:w="668" w:type="dxa"/>
            <w:tcBorders>
              <w:top w:val="single" w:sz="4" w:space="0" w:color="auto"/>
            </w:tcBorders>
            <w:vAlign w:val="bottom"/>
          </w:tcPr>
          <w:p w:rsidR="00856C35" w:rsidRPr="00490804" w:rsidRDefault="00856C35" w:rsidP="00490804">
            <w:pPr>
              <w:pStyle w:val="Heading3"/>
            </w:pPr>
            <w:proofErr w:type="gramStart"/>
            <w:r w:rsidRPr="00490804">
              <w:t>M.I.</w:t>
            </w:r>
            <w:proofErr w:type="gramEnd"/>
          </w:p>
        </w:tc>
        <w:tc>
          <w:tcPr>
            <w:tcW w:w="681" w:type="dxa"/>
            <w:vAlign w:val="bottom"/>
          </w:tcPr>
          <w:p w:rsidR="00856C35" w:rsidRPr="005114CE" w:rsidRDefault="00856C35" w:rsidP="00856C35"/>
        </w:tc>
        <w:tc>
          <w:tcPr>
            <w:tcW w:w="1845" w:type="dxa"/>
            <w:tcBorders>
              <w:top w:val="single" w:sz="4" w:space="0" w:color="auto"/>
            </w:tcBorders>
            <w:vAlign w:val="bottom"/>
          </w:tcPr>
          <w:p w:rsidR="00856C35" w:rsidRPr="009C220D" w:rsidRDefault="00856C35" w:rsidP="00856C35"/>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081"/>
        <w:gridCol w:w="7199"/>
        <w:gridCol w:w="1800"/>
      </w:tblGrid>
      <w:tr w:rsidR="00A82BA3" w:rsidRPr="005114CE" w:rsidTr="00871876">
        <w:trPr>
          <w:trHeight w:val="288"/>
        </w:trPr>
        <w:tc>
          <w:tcPr>
            <w:tcW w:w="1081" w:type="dxa"/>
            <w:vAlign w:val="bottom"/>
          </w:tcPr>
          <w:p w:rsidR="00A82BA3" w:rsidRPr="005114CE" w:rsidRDefault="00A82BA3" w:rsidP="00490804">
            <w:r w:rsidRPr="005114CE">
              <w:t>Address:</w:t>
            </w:r>
          </w:p>
        </w:tc>
        <w:tc>
          <w:tcPr>
            <w:tcW w:w="7199" w:type="dxa"/>
            <w:tcBorders>
              <w:bottom w:val="single" w:sz="4" w:space="0" w:color="auto"/>
            </w:tcBorders>
            <w:vAlign w:val="bottom"/>
          </w:tcPr>
          <w:p w:rsidR="00A82BA3" w:rsidRPr="009C220D" w:rsidRDefault="00A82BA3" w:rsidP="00440CD8">
            <w:pPr>
              <w:pStyle w:val="FieldText"/>
            </w:pPr>
          </w:p>
        </w:tc>
        <w:tc>
          <w:tcPr>
            <w:tcW w:w="1800" w:type="dxa"/>
            <w:tcBorders>
              <w:bottom w:val="single" w:sz="4" w:space="0" w:color="auto"/>
            </w:tcBorders>
            <w:vAlign w:val="bottom"/>
          </w:tcPr>
          <w:p w:rsidR="00A82BA3" w:rsidRPr="009C220D" w:rsidRDefault="00A82BA3" w:rsidP="00440CD8">
            <w:pPr>
              <w:pStyle w:val="FieldText"/>
            </w:pPr>
          </w:p>
        </w:tc>
      </w:tr>
      <w:tr w:rsidR="00856C35" w:rsidRPr="005114CE" w:rsidTr="00871876">
        <w:tc>
          <w:tcPr>
            <w:tcW w:w="1081" w:type="dxa"/>
            <w:vAlign w:val="bottom"/>
          </w:tcPr>
          <w:p w:rsidR="00856C35" w:rsidRPr="005114CE" w:rsidRDefault="00856C35" w:rsidP="00440CD8"/>
        </w:tc>
        <w:tc>
          <w:tcPr>
            <w:tcW w:w="7199" w:type="dxa"/>
            <w:tcBorders>
              <w:top w:val="single" w:sz="4" w:space="0" w:color="auto"/>
            </w:tcBorders>
            <w:vAlign w:val="bottom"/>
          </w:tcPr>
          <w:p w:rsidR="00856C35" w:rsidRPr="00490804" w:rsidRDefault="00856C35" w:rsidP="00490804">
            <w:pPr>
              <w:pStyle w:val="Heading3"/>
            </w:pPr>
            <w:r w:rsidRPr="00490804">
              <w:t>Street Address</w:t>
            </w:r>
          </w:p>
        </w:tc>
        <w:tc>
          <w:tcPr>
            <w:tcW w:w="1800" w:type="dxa"/>
            <w:tcBorders>
              <w:top w:val="single" w:sz="4" w:space="0" w:color="auto"/>
            </w:tcBorders>
            <w:vAlign w:val="bottom"/>
          </w:tcPr>
          <w:p w:rsidR="00856C35" w:rsidRPr="00490804" w:rsidRDefault="00856C35" w:rsidP="00490804">
            <w:pPr>
              <w:pStyle w:val="Heading3"/>
            </w:pPr>
            <w:r w:rsidRPr="00490804">
              <w:t>Apartment/Unit #</w:t>
            </w: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081"/>
        <w:gridCol w:w="5805"/>
        <w:gridCol w:w="1394"/>
        <w:gridCol w:w="1800"/>
      </w:tblGrid>
      <w:tr w:rsidR="00C76039" w:rsidRPr="005114CE" w:rsidTr="00856C35">
        <w:trPr>
          <w:trHeight w:val="288"/>
        </w:trPr>
        <w:tc>
          <w:tcPr>
            <w:tcW w:w="1081" w:type="dxa"/>
            <w:vAlign w:val="bottom"/>
          </w:tcPr>
          <w:p w:rsidR="00C76039" w:rsidRPr="005114CE" w:rsidRDefault="00C76039">
            <w:pPr>
              <w:rPr>
                <w:szCs w:val="19"/>
              </w:rPr>
            </w:pPr>
          </w:p>
        </w:tc>
        <w:tc>
          <w:tcPr>
            <w:tcW w:w="5805" w:type="dxa"/>
            <w:tcBorders>
              <w:bottom w:val="single" w:sz="4" w:space="0" w:color="auto"/>
            </w:tcBorders>
            <w:vAlign w:val="bottom"/>
          </w:tcPr>
          <w:p w:rsidR="00C76039" w:rsidRPr="009C220D" w:rsidRDefault="00C76039" w:rsidP="00440CD8">
            <w:pPr>
              <w:pStyle w:val="FieldText"/>
            </w:pPr>
          </w:p>
        </w:tc>
        <w:tc>
          <w:tcPr>
            <w:tcW w:w="1394" w:type="dxa"/>
            <w:tcBorders>
              <w:bottom w:val="single" w:sz="4" w:space="0" w:color="auto"/>
            </w:tcBorders>
            <w:vAlign w:val="bottom"/>
          </w:tcPr>
          <w:p w:rsidR="00C76039" w:rsidRPr="005114CE" w:rsidRDefault="00C76039" w:rsidP="00440CD8">
            <w:pPr>
              <w:pStyle w:val="FieldText"/>
            </w:pPr>
          </w:p>
        </w:tc>
        <w:tc>
          <w:tcPr>
            <w:tcW w:w="1800" w:type="dxa"/>
            <w:tcBorders>
              <w:bottom w:val="single" w:sz="4" w:space="0" w:color="auto"/>
            </w:tcBorders>
            <w:vAlign w:val="bottom"/>
          </w:tcPr>
          <w:p w:rsidR="00C76039" w:rsidRPr="005114CE" w:rsidRDefault="00C76039" w:rsidP="00440CD8">
            <w:pPr>
              <w:pStyle w:val="FieldText"/>
            </w:pPr>
          </w:p>
        </w:tc>
      </w:tr>
      <w:tr w:rsidR="00856C35" w:rsidRPr="005114CE" w:rsidTr="00856C35">
        <w:trPr>
          <w:trHeight w:val="288"/>
        </w:trPr>
        <w:tc>
          <w:tcPr>
            <w:tcW w:w="1081" w:type="dxa"/>
            <w:vAlign w:val="bottom"/>
          </w:tcPr>
          <w:p w:rsidR="00856C35" w:rsidRPr="005114CE" w:rsidRDefault="00856C35">
            <w:pPr>
              <w:rPr>
                <w:szCs w:val="19"/>
              </w:rPr>
            </w:pPr>
          </w:p>
        </w:tc>
        <w:tc>
          <w:tcPr>
            <w:tcW w:w="5805" w:type="dxa"/>
            <w:tcBorders>
              <w:top w:val="single" w:sz="4" w:space="0" w:color="auto"/>
            </w:tcBorders>
            <w:vAlign w:val="bottom"/>
          </w:tcPr>
          <w:p w:rsidR="00856C35" w:rsidRPr="00490804" w:rsidRDefault="00856C35" w:rsidP="00490804">
            <w:pPr>
              <w:pStyle w:val="Heading3"/>
            </w:pPr>
            <w:r w:rsidRPr="00490804">
              <w:t>City</w:t>
            </w:r>
          </w:p>
        </w:tc>
        <w:tc>
          <w:tcPr>
            <w:tcW w:w="1394" w:type="dxa"/>
            <w:tcBorders>
              <w:top w:val="single" w:sz="4" w:space="0" w:color="auto"/>
            </w:tcBorders>
            <w:vAlign w:val="bottom"/>
          </w:tcPr>
          <w:p w:rsidR="00856C35" w:rsidRPr="00490804" w:rsidRDefault="00856C35" w:rsidP="00490804">
            <w:pPr>
              <w:pStyle w:val="Heading3"/>
            </w:pPr>
            <w:r w:rsidRPr="00490804">
              <w:t>State</w:t>
            </w:r>
          </w:p>
        </w:tc>
        <w:tc>
          <w:tcPr>
            <w:tcW w:w="1800" w:type="dxa"/>
            <w:tcBorders>
              <w:top w:val="single" w:sz="4" w:space="0" w:color="auto"/>
            </w:tcBorders>
            <w:vAlign w:val="bottom"/>
          </w:tcPr>
          <w:p w:rsidR="00856C35" w:rsidRPr="00490804" w:rsidRDefault="00856C35" w:rsidP="00490804">
            <w:pPr>
              <w:pStyle w:val="Heading3"/>
            </w:pPr>
            <w:r w:rsidRPr="00490804">
              <w:t>ZIP Code</w:t>
            </w: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080"/>
        <w:gridCol w:w="3690"/>
        <w:gridCol w:w="720"/>
        <w:gridCol w:w="4590"/>
      </w:tblGrid>
      <w:tr w:rsidR="00841645" w:rsidRPr="005114CE" w:rsidTr="00871876">
        <w:trPr>
          <w:trHeight w:val="288"/>
        </w:trPr>
        <w:tc>
          <w:tcPr>
            <w:tcW w:w="1080" w:type="dxa"/>
            <w:vAlign w:val="bottom"/>
          </w:tcPr>
          <w:p w:rsidR="00841645" w:rsidRPr="005114CE" w:rsidRDefault="00841645" w:rsidP="00490804">
            <w:r w:rsidRPr="005114CE">
              <w:t>Phone:</w:t>
            </w:r>
          </w:p>
        </w:tc>
        <w:tc>
          <w:tcPr>
            <w:tcW w:w="3690" w:type="dxa"/>
            <w:tcBorders>
              <w:bottom w:val="single" w:sz="4" w:space="0" w:color="auto"/>
            </w:tcBorders>
            <w:vAlign w:val="bottom"/>
          </w:tcPr>
          <w:p w:rsidR="00841645" w:rsidRPr="009C220D" w:rsidRDefault="00841645" w:rsidP="00856C35">
            <w:pPr>
              <w:pStyle w:val="FieldText"/>
            </w:pPr>
          </w:p>
        </w:tc>
        <w:tc>
          <w:tcPr>
            <w:tcW w:w="720" w:type="dxa"/>
            <w:vAlign w:val="bottom"/>
          </w:tcPr>
          <w:p w:rsidR="00841645" w:rsidRPr="005114CE" w:rsidRDefault="00BE08F7" w:rsidP="00490804">
            <w:pPr>
              <w:pStyle w:val="Heading4"/>
            </w:pPr>
            <w:r>
              <w:t>***</w:t>
            </w:r>
            <w:r w:rsidR="00C92A3C">
              <w:t>E</w:t>
            </w:r>
            <w:r w:rsidR="003A41A1">
              <w:t>mail</w:t>
            </w:r>
          </w:p>
        </w:tc>
        <w:tc>
          <w:tcPr>
            <w:tcW w:w="4590" w:type="dxa"/>
            <w:tcBorders>
              <w:bottom w:val="single" w:sz="4" w:space="0" w:color="auto"/>
            </w:tcBorders>
            <w:vAlign w:val="bottom"/>
          </w:tcPr>
          <w:p w:rsidR="00841645" w:rsidRPr="009C220D" w:rsidRDefault="00841645" w:rsidP="00440CD8">
            <w:pPr>
              <w:pStyle w:val="FieldText"/>
            </w:pPr>
          </w:p>
        </w:tc>
      </w:tr>
    </w:tbl>
    <w:p w:rsidR="00856C35" w:rsidRDefault="00BE08F7">
      <w:r>
        <w:t xml:space="preserve">                                                                                                                               </w:t>
      </w:r>
      <w:bookmarkStart w:id="0" w:name="_GoBack"/>
      <w:bookmarkEnd w:id="0"/>
    </w:p>
    <w:tbl>
      <w:tblPr>
        <w:tblW w:w="2166" w:type="pct"/>
        <w:tblLayout w:type="fixed"/>
        <w:tblCellMar>
          <w:left w:w="0" w:type="dxa"/>
          <w:right w:w="0" w:type="dxa"/>
        </w:tblCellMar>
        <w:tblLook w:val="0000" w:firstRow="0" w:lastRow="0" w:firstColumn="0" w:lastColumn="0" w:noHBand="0" w:noVBand="0"/>
      </w:tblPr>
      <w:tblGrid>
        <w:gridCol w:w="2046"/>
        <w:gridCol w:w="2321"/>
      </w:tblGrid>
      <w:tr w:rsidR="00615CC5" w:rsidRPr="007D0B8D" w:rsidTr="00A164A7">
        <w:trPr>
          <w:trHeight w:val="340"/>
        </w:trPr>
        <w:tc>
          <w:tcPr>
            <w:tcW w:w="2046" w:type="dxa"/>
            <w:vAlign w:val="bottom"/>
          </w:tcPr>
          <w:p w:rsidR="00A164A7" w:rsidRPr="005114CE" w:rsidRDefault="00A164A7" w:rsidP="00A164A7"/>
        </w:tc>
        <w:tc>
          <w:tcPr>
            <w:tcW w:w="2321" w:type="dxa"/>
            <w:vAlign w:val="bottom"/>
          </w:tcPr>
          <w:p w:rsidR="00615CC5" w:rsidRPr="007D0B8D" w:rsidRDefault="00615CC5" w:rsidP="00440CD8">
            <w:pPr>
              <w:pStyle w:val="FieldText"/>
              <w:rPr>
                <w:b w:val="0"/>
              </w:rPr>
            </w:pPr>
          </w:p>
        </w:tc>
      </w:tr>
    </w:tbl>
    <w:p w:rsidR="00147BFD" w:rsidRDefault="00615CC5">
      <w:r>
        <w:t xml:space="preserve">Full Time or Part </w:t>
      </w:r>
      <w:r w:rsidR="007D0B8D">
        <w:t>Time (</w:t>
      </w:r>
      <w:r>
        <w:t>circle one)</w:t>
      </w:r>
      <w:r w:rsidR="00A164A7">
        <w:t xml:space="preserve">   </w:t>
      </w:r>
    </w:p>
    <w:tbl>
      <w:tblPr>
        <w:tblW w:w="4418" w:type="pct"/>
        <w:tblLayout w:type="fixed"/>
        <w:tblCellMar>
          <w:left w:w="0" w:type="dxa"/>
          <w:right w:w="0" w:type="dxa"/>
        </w:tblCellMar>
        <w:tblLook w:val="0000" w:firstRow="0" w:lastRow="0" w:firstColumn="0" w:lastColumn="0" w:noHBand="0" w:noVBand="0"/>
      </w:tblPr>
      <w:tblGrid>
        <w:gridCol w:w="3870"/>
        <w:gridCol w:w="1182"/>
        <w:gridCol w:w="3855"/>
      </w:tblGrid>
      <w:tr w:rsidR="00615CC5" w:rsidRPr="005114CE" w:rsidTr="00A164A7">
        <w:tc>
          <w:tcPr>
            <w:tcW w:w="3870" w:type="dxa"/>
            <w:vAlign w:val="bottom"/>
          </w:tcPr>
          <w:p w:rsidR="00A164A7" w:rsidRDefault="00A164A7" w:rsidP="00490804"/>
          <w:p w:rsidR="00615CC5" w:rsidRDefault="00A164A7" w:rsidP="00490804">
            <w:r>
              <w:t>Date Available:</w:t>
            </w:r>
          </w:p>
          <w:p w:rsidR="00A164A7" w:rsidRDefault="00A164A7" w:rsidP="00490804"/>
          <w:p w:rsidR="00A164A7" w:rsidRDefault="00A164A7" w:rsidP="00490804">
            <w:r>
              <w:t>Shifts Available:</w:t>
            </w:r>
          </w:p>
          <w:p w:rsidR="00A164A7" w:rsidRDefault="00A164A7" w:rsidP="00490804"/>
          <w:p w:rsidR="00A164A7" w:rsidRDefault="00A164A7" w:rsidP="00490804"/>
          <w:p w:rsidR="00615CC5" w:rsidRPr="005114CE" w:rsidRDefault="00615CC5" w:rsidP="00490804">
            <w:r w:rsidRPr="005114CE">
              <w:t>Have you ever worked for this company?</w:t>
            </w:r>
          </w:p>
        </w:tc>
        <w:tc>
          <w:tcPr>
            <w:tcW w:w="1182" w:type="dxa"/>
            <w:vAlign w:val="bottom"/>
          </w:tcPr>
          <w:p w:rsidR="00615CC5" w:rsidRPr="005114CE" w:rsidRDefault="00615CC5" w:rsidP="00490804">
            <w:pPr>
              <w:pStyle w:val="Heading4"/>
            </w:pPr>
            <w:r w:rsidRPr="005114CE">
              <w:t xml:space="preserve">If </w:t>
            </w:r>
            <w:r>
              <w:t>yes</w:t>
            </w:r>
            <w:r w:rsidRPr="005114CE">
              <w:t>, w</w:t>
            </w:r>
            <w:r w:rsidRPr="00490804">
              <w:t>h</w:t>
            </w:r>
            <w:r w:rsidRPr="005114CE">
              <w:t>en?</w:t>
            </w:r>
          </w:p>
        </w:tc>
        <w:tc>
          <w:tcPr>
            <w:tcW w:w="3855" w:type="dxa"/>
            <w:tcBorders>
              <w:bottom w:val="single" w:sz="4" w:space="0" w:color="auto"/>
            </w:tcBorders>
            <w:vAlign w:val="bottom"/>
          </w:tcPr>
          <w:p w:rsidR="00615CC5" w:rsidRPr="009C220D" w:rsidRDefault="00615CC5" w:rsidP="00617C65">
            <w:pPr>
              <w:pStyle w:val="FieldText"/>
            </w:pPr>
          </w:p>
        </w:tc>
      </w:tr>
    </w:tbl>
    <w:p w:rsidR="00FF38B2" w:rsidRDefault="00FF38B2"/>
    <w:p w:rsidR="00FF38B2" w:rsidRDefault="00FF38B2">
      <w:r>
        <w:t>Do you have a</w:t>
      </w:r>
      <w:r w:rsidR="00B92250">
        <w:t xml:space="preserve"> </w:t>
      </w:r>
      <w:r w:rsidR="00F07F3B">
        <w:t>valid</w:t>
      </w:r>
      <w:r>
        <w:t xml:space="preserve"> driver's license?           </w:t>
      </w:r>
      <w:r w:rsidR="00F07F3B">
        <w:t xml:space="preserve"> </w:t>
      </w:r>
      <w:r>
        <w:t xml:space="preserve">  </w:t>
      </w:r>
      <w:r w:rsidRPr="00FF38B2">
        <w:rPr>
          <w:sz w:val="17"/>
          <w:szCs w:val="17"/>
        </w:rPr>
        <w:t xml:space="preserve">YES    </w:t>
      </w:r>
      <w:r>
        <w:rPr>
          <w:sz w:val="17"/>
          <w:szCs w:val="17"/>
        </w:rPr>
        <w:t xml:space="preserve">  </w:t>
      </w:r>
      <w:r w:rsidRPr="00FF38B2">
        <w:rPr>
          <w:sz w:val="17"/>
          <w:szCs w:val="17"/>
        </w:rPr>
        <w:t xml:space="preserve"> NO</w:t>
      </w:r>
      <w:r w:rsidR="00A164A7">
        <w:t xml:space="preserve">             </w:t>
      </w:r>
    </w:p>
    <w:p w:rsidR="00330050" w:rsidRDefault="00330050" w:rsidP="00615CC5">
      <w:pPr>
        <w:pStyle w:val="Heading2"/>
        <w:jc w:val="left"/>
      </w:pPr>
      <w:r>
        <w:t>Education</w:t>
      </w:r>
    </w:p>
    <w:tbl>
      <w:tblPr>
        <w:tblW w:w="5000" w:type="pct"/>
        <w:tblLayout w:type="fixed"/>
        <w:tblCellMar>
          <w:left w:w="0" w:type="dxa"/>
          <w:right w:w="0" w:type="dxa"/>
        </w:tblCellMar>
        <w:tblLook w:val="0000" w:firstRow="0" w:lastRow="0" w:firstColumn="0" w:lastColumn="0" w:noHBand="0" w:noVBand="0"/>
      </w:tblPr>
      <w:tblGrid>
        <w:gridCol w:w="1332"/>
        <w:gridCol w:w="2782"/>
        <w:gridCol w:w="920"/>
        <w:gridCol w:w="5046"/>
      </w:tblGrid>
      <w:tr w:rsidR="000F2DF4" w:rsidRPr="00613129" w:rsidTr="00176E67">
        <w:trPr>
          <w:trHeight w:val="432"/>
        </w:trPr>
        <w:tc>
          <w:tcPr>
            <w:tcW w:w="1332" w:type="dxa"/>
            <w:vAlign w:val="bottom"/>
          </w:tcPr>
          <w:p w:rsidR="000F2DF4" w:rsidRPr="005114CE" w:rsidRDefault="000F2DF4" w:rsidP="00490804">
            <w:r w:rsidRPr="005114CE">
              <w:t>High School:</w:t>
            </w:r>
          </w:p>
        </w:tc>
        <w:tc>
          <w:tcPr>
            <w:tcW w:w="2782" w:type="dxa"/>
            <w:tcBorders>
              <w:bottom w:val="single" w:sz="4" w:space="0" w:color="auto"/>
            </w:tcBorders>
            <w:vAlign w:val="bottom"/>
          </w:tcPr>
          <w:p w:rsidR="000F2DF4" w:rsidRPr="005114CE" w:rsidRDefault="000F2DF4" w:rsidP="00617C65">
            <w:pPr>
              <w:pStyle w:val="FieldText"/>
            </w:pPr>
          </w:p>
        </w:tc>
        <w:tc>
          <w:tcPr>
            <w:tcW w:w="920" w:type="dxa"/>
            <w:vAlign w:val="bottom"/>
          </w:tcPr>
          <w:p w:rsidR="000F2DF4" w:rsidRPr="005114CE" w:rsidRDefault="000F2DF4" w:rsidP="00490804">
            <w:pPr>
              <w:pStyle w:val="Heading4"/>
            </w:pPr>
            <w:r w:rsidRPr="005114CE">
              <w:t>Address:</w:t>
            </w:r>
          </w:p>
        </w:tc>
        <w:tc>
          <w:tcPr>
            <w:tcW w:w="5046" w:type="dxa"/>
            <w:tcBorders>
              <w:bottom w:val="single" w:sz="4" w:space="0" w:color="auto"/>
            </w:tcBorders>
            <w:vAlign w:val="bottom"/>
          </w:tcPr>
          <w:p w:rsidR="000F2DF4" w:rsidRPr="005114CE" w:rsidRDefault="000F2DF4"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797"/>
        <w:gridCol w:w="962"/>
        <w:gridCol w:w="512"/>
        <w:gridCol w:w="1006"/>
        <w:gridCol w:w="1757"/>
        <w:gridCol w:w="674"/>
        <w:gridCol w:w="602"/>
        <w:gridCol w:w="917"/>
        <w:gridCol w:w="2853"/>
      </w:tblGrid>
      <w:tr w:rsidR="00250014" w:rsidRPr="00613129" w:rsidTr="00BC07E3">
        <w:tc>
          <w:tcPr>
            <w:tcW w:w="797" w:type="dxa"/>
            <w:vAlign w:val="bottom"/>
          </w:tcPr>
          <w:p w:rsidR="00250014" w:rsidRPr="005114CE" w:rsidRDefault="00250014" w:rsidP="00490804">
            <w:r w:rsidRPr="005114CE">
              <w:t>From:</w:t>
            </w:r>
          </w:p>
        </w:tc>
        <w:tc>
          <w:tcPr>
            <w:tcW w:w="962" w:type="dxa"/>
            <w:tcBorders>
              <w:bottom w:val="single" w:sz="4" w:space="0" w:color="auto"/>
            </w:tcBorders>
            <w:vAlign w:val="bottom"/>
          </w:tcPr>
          <w:p w:rsidR="00250014" w:rsidRPr="005114CE" w:rsidRDefault="00250014" w:rsidP="00617C65">
            <w:pPr>
              <w:pStyle w:val="FieldText"/>
            </w:pPr>
          </w:p>
        </w:tc>
        <w:tc>
          <w:tcPr>
            <w:tcW w:w="512" w:type="dxa"/>
            <w:vAlign w:val="bottom"/>
          </w:tcPr>
          <w:p w:rsidR="00250014" w:rsidRPr="005114CE" w:rsidRDefault="00250014" w:rsidP="00490804">
            <w:pPr>
              <w:pStyle w:val="Heading4"/>
            </w:pPr>
            <w:r w:rsidRPr="005114CE">
              <w:t>To:</w:t>
            </w:r>
          </w:p>
        </w:tc>
        <w:tc>
          <w:tcPr>
            <w:tcW w:w="1006" w:type="dxa"/>
            <w:tcBorders>
              <w:bottom w:val="single" w:sz="4" w:space="0" w:color="auto"/>
            </w:tcBorders>
            <w:vAlign w:val="bottom"/>
          </w:tcPr>
          <w:p w:rsidR="00250014" w:rsidRPr="005114CE" w:rsidRDefault="00250014" w:rsidP="00617C65">
            <w:pPr>
              <w:pStyle w:val="FieldText"/>
            </w:pPr>
          </w:p>
        </w:tc>
        <w:tc>
          <w:tcPr>
            <w:tcW w:w="1757" w:type="dxa"/>
            <w:vAlign w:val="bottom"/>
          </w:tcPr>
          <w:p w:rsidR="00250014" w:rsidRPr="005114CE" w:rsidRDefault="00250014" w:rsidP="00490804">
            <w:pPr>
              <w:pStyle w:val="Heading4"/>
            </w:pPr>
            <w:r w:rsidRPr="005114CE">
              <w:t>Did you graduate?</w:t>
            </w:r>
          </w:p>
        </w:tc>
        <w:tc>
          <w:tcPr>
            <w:tcW w:w="674" w:type="dxa"/>
            <w:vAlign w:val="bottom"/>
          </w:tcPr>
          <w:p w:rsidR="00250014" w:rsidRPr="009C220D" w:rsidRDefault="00250014" w:rsidP="00490804">
            <w:pPr>
              <w:pStyle w:val="Checkbox"/>
            </w:pPr>
            <w:r>
              <w:t>YES</w:t>
            </w:r>
          </w:p>
          <w:p w:rsidR="00250014" w:rsidRPr="005114CE" w:rsidRDefault="00250014" w:rsidP="00617C65">
            <w:pPr>
              <w:pStyle w:val="Checkbox"/>
            </w:pPr>
          </w:p>
        </w:tc>
        <w:tc>
          <w:tcPr>
            <w:tcW w:w="602" w:type="dxa"/>
            <w:vAlign w:val="bottom"/>
          </w:tcPr>
          <w:p w:rsidR="00250014" w:rsidRPr="009C220D" w:rsidRDefault="00250014" w:rsidP="00490804">
            <w:pPr>
              <w:pStyle w:val="Checkbox"/>
            </w:pPr>
            <w:r>
              <w:t>NO</w:t>
            </w:r>
          </w:p>
          <w:p w:rsidR="00250014" w:rsidRPr="005114CE" w:rsidRDefault="00250014" w:rsidP="00617C65">
            <w:pPr>
              <w:pStyle w:val="Checkbox"/>
            </w:pPr>
          </w:p>
        </w:tc>
        <w:tc>
          <w:tcPr>
            <w:tcW w:w="917" w:type="dxa"/>
            <w:vAlign w:val="bottom"/>
          </w:tcPr>
          <w:p w:rsidR="00250014" w:rsidRPr="005114CE" w:rsidRDefault="00250014" w:rsidP="00490804">
            <w:pPr>
              <w:pStyle w:val="Heading4"/>
            </w:pPr>
            <w:r w:rsidRPr="005114CE">
              <w:t>D</w:t>
            </w:r>
            <w:r w:rsidR="00330050">
              <w:t>iploma:</w:t>
            </w:r>
            <w:r w:rsidRPr="005114CE">
              <w:t>:</w:t>
            </w:r>
          </w:p>
        </w:tc>
        <w:tc>
          <w:tcPr>
            <w:tcW w:w="2853" w:type="dxa"/>
            <w:tcBorders>
              <w:bottom w:val="single" w:sz="4" w:space="0" w:color="auto"/>
            </w:tcBorders>
            <w:vAlign w:val="bottom"/>
          </w:tcPr>
          <w:p w:rsidR="00250014" w:rsidRPr="005114CE" w:rsidRDefault="00250014"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0F2DF4" w:rsidRPr="00613129" w:rsidTr="00BC07E3">
        <w:trPr>
          <w:trHeight w:val="288"/>
        </w:trPr>
        <w:tc>
          <w:tcPr>
            <w:tcW w:w="810" w:type="dxa"/>
            <w:vAlign w:val="bottom"/>
          </w:tcPr>
          <w:p w:rsidR="000F2DF4" w:rsidRPr="005114CE" w:rsidRDefault="000F2DF4" w:rsidP="00490804">
            <w:r w:rsidRPr="005114CE">
              <w:t>College:</w:t>
            </w:r>
          </w:p>
        </w:tc>
        <w:tc>
          <w:tcPr>
            <w:tcW w:w="3304" w:type="dxa"/>
            <w:tcBorders>
              <w:bottom w:val="single" w:sz="4" w:space="0" w:color="auto"/>
            </w:tcBorders>
            <w:vAlign w:val="bottom"/>
          </w:tcPr>
          <w:p w:rsidR="000F2DF4" w:rsidRPr="005114CE" w:rsidRDefault="000F2DF4" w:rsidP="00617C65">
            <w:pPr>
              <w:pStyle w:val="FieldText"/>
            </w:pPr>
          </w:p>
        </w:tc>
        <w:tc>
          <w:tcPr>
            <w:tcW w:w="920" w:type="dxa"/>
            <w:vAlign w:val="bottom"/>
          </w:tcPr>
          <w:p w:rsidR="000F2DF4" w:rsidRPr="005114CE" w:rsidRDefault="000F2DF4" w:rsidP="00490804">
            <w:pPr>
              <w:pStyle w:val="Heading4"/>
            </w:pPr>
            <w:r w:rsidRPr="005114CE">
              <w:t>Address:</w:t>
            </w:r>
          </w:p>
        </w:tc>
        <w:tc>
          <w:tcPr>
            <w:tcW w:w="5046" w:type="dxa"/>
            <w:tcBorders>
              <w:bottom w:val="single" w:sz="4" w:space="0" w:color="auto"/>
            </w:tcBorders>
            <w:vAlign w:val="bottom"/>
          </w:tcPr>
          <w:p w:rsidR="000F2DF4" w:rsidRPr="005114CE" w:rsidRDefault="000F2DF4"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797"/>
        <w:gridCol w:w="962"/>
        <w:gridCol w:w="512"/>
        <w:gridCol w:w="1006"/>
        <w:gridCol w:w="1757"/>
        <w:gridCol w:w="674"/>
        <w:gridCol w:w="602"/>
        <w:gridCol w:w="917"/>
        <w:gridCol w:w="2853"/>
      </w:tblGrid>
      <w:tr w:rsidR="00250014" w:rsidRPr="00613129" w:rsidTr="00BC07E3">
        <w:trPr>
          <w:trHeight w:val="288"/>
        </w:trPr>
        <w:tc>
          <w:tcPr>
            <w:tcW w:w="797" w:type="dxa"/>
            <w:vAlign w:val="bottom"/>
          </w:tcPr>
          <w:p w:rsidR="00250014" w:rsidRPr="005114CE" w:rsidRDefault="00250014" w:rsidP="00490804">
            <w:r w:rsidRPr="005114CE">
              <w:t>From:</w:t>
            </w:r>
          </w:p>
        </w:tc>
        <w:tc>
          <w:tcPr>
            <w:tcW w:w="962" w:type="dxa"/>
            <w:tcBorders>
              <w:bottom w:val="single" w:sz="4" w:space="0" w:color="auto"/>
            </w:tcBorders>
            <w:vAlign w:val="bottom"/>
          </w:tcPr>
          <w:p w:rsidR="00250014" w:rsidRPr="005114CE" w:rsidRDefault="00250014" w:rsidP="00617C65">
            <w:pPr>
              <w:pStyle w:val="FieldText"/>
            </w:pPr>
          </w:p>
        </w:tc>
        <w:tc>
          <w:tcPr>
            <w:tcW w:w="512" w:type="dxa"/>
            <w:vAlign w:val="bottom"/>
          </w:tcPr>
          <w:p w:rsidR="00250014" w:rsidRPr="005114CE" w:rsidRDefault="00250014" w:rsidP="00490804">
            <w:pPr>
              <w:pStyle w:val="Heading4"/>
            </w:pPr>
            <w:r w:rsidRPr="005114CE">
              <w:t>To:</w:t>
            </w:r>
          </w:p>
        </w:tc>
        <w:tc>
          <w:tcPr>
            <w:tcW w:w="1006" w:type="dxa"/>
            <w:tcBorders>
              <w:bottom w:val="single" w:sz="4" w:space="0" w:color="auto"/>
            </w:tcBorders>
            <w:vAlign w:val="bottom"/>
          </w:tcPr>
          <w:p w:rsidR="00250014" w:rsidRPr="005114CE" w:rsidRDefault="00250014" w:rsidP="00617C65">
            <w:pPr>
              <w:pStyle w:val="FieldText"/>
            </w:pPr>
          </w:p>
        </w:tc>
        <w:tc>
          <w:tcPr>
            <w:tcW w:w="1757" w:type="dxa"/>
            <w:vAlign w:val="bottom"/>
          </w:tcPr>
          <w:p w:rsidR="00250014" w:rsidRPr="005114CE" w:rsidRDefault="00250014" w:rsidP="00490804">
            <w:pPr>
              <w:pStyle w:val="Heading4"/>
            </w:pPr>
            <w:r w:rsidRPr="005114CE">
              <w:t>Did you graduate?</w:t>
            </w:r>
          </w:p>
        </w:tc>
        <w:tc>
          <w:tcPr>
            <w:tcW w:w="674" w:type="dxa"/>
            <w:vAlign w:val="bottom"/>
          </w:tcPr>
          <w:p w:rsidR="00250014" w:rsidRPr="009C220D" w:rsidRDefault="00250014" w:rsidP="00490804">
            <w:pPr>
              <w:pStyle w:val="Checkbox"/>
            </w:pPr>
            <w:r>
              <w:t>YES</w:t>
            </w:r>
          </w:p>
          <w:p w:rsidR="00250014" w:rsidRPr="005114CE" w:rsidRDefault="00250014" w:rsidP="00617C65">
            <w:pPr>
              <w:pStyle w:val="Checkbox"/>
            </w:pPr>
          </w:p>
        </w:tc>
        <w:tc>
          <w:tcPr>
            <w:tcW w:w="602" w:type="dxa"/>
            <w:vAlign w:val="bottom"/>
          </w:tcPr>
          <w:p w:rsidR="00250014" w:rsidRPr="009C220D" w:rsidRDefault="00250014" w:rsidP="00490804">
            <w:pPr>
              <w:pStyle w:val="Checkbox"/>
            </w:pPr>
            <w:r>
              <w:t>NO</w:t>
            </w:r>
          </w:p>
          <w:p w:rsidR="00250014" w:rsidRPr="005114CE" w:rsidRDefault="00250014" w:rsidP="00617C65">
            <w:pPr>
              <w:pStyle w:val="Checkbox"/>
            </w:pPr>
          </w:p>
        </w:tc>
        <w:tc>
          <w:tcPr>
            <w:tcW w:w="917" w:type="dxa"/>
            <w:vAlign w:val="bottom"/>
          </w:tcPr>
          <w:p w:rsidR="00250014" w:rsidRPr="005114CE" w:rsidRDefault="00250014" w:rsidP="00490804">
            <w:pPr>
              <w:pStyle w:val="Heading4"/>
            </w:pPr>
            <w:r w:rsidRPr="005114CE">
              <w:t>Degree:</w:t>
            </w:r>
          </w:p>
        </w:tc>
        <w:tc>
          <w:tcPr>
            <w:tcW w:w="2853" w:type="dxa"/>
            <w:tcBorders>
              <w:bottom w:val="single" w:sz="4" w:space="0" w:color="auto"/>
            </w:tcBorders>
            <w:vAlign w:val="bottom"/>
          </w:tcPr>
          <w:p w:rsidR="00250014" w:rsidRPr="005114CE" w:rsidRDefault="00250014"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2A2510" w:rsidRPr="00613129" w:rsidTr="00BC07E3">
        <w:trPr>
          <w:trHeight w:val="288"/>
        </w:trPr>
        <w:tc>
          <w:tcPr>
            <w:tcW w:w="810" w:type="dxa"/>
            <w:vAlign w:val="bottom"/>
          </w:tcPr>
          <w:p w:rsidR="002A2510" w:rsidRPr="005114CE" w:rsidRDefault="002A2510" w:rsidP="00490804">
            <w:r w:rsidRPr="005114CE">
              <w:t>Other:</w:t>
            </w:r>
          </w:p>
        </w:tc>
        <w:tc>
          <w:tcPr>
            <w:tcW w:w="3304" w:type="dxa"/>
            <w:tcBorders>
              <w:bottom w:val="single" w:sz="4" w:space="0" w:color="auto"/>
            </w:tcBorders>
            <w:vAlign w:val="bottom"/>
          </w:tcPr>
          <w:p w:rsidR="002A2510" w:rsidRPr="005114CE" w:rsidRDefault="002A2510" w:rsidP="00617C65">
            <w:pPr>
              <w:pStyle w:val="FieldText"/>
            </w:pPr>
          </w:p>
        </w:tc>
        <w:tc>
          <w:tcPr>
            <w:tcW w:w="920" w:type="dxa"/>
            <w:vAlign w:val="bottom"/>
          </w:tcPr>
          <w:p w:rsidR="002A2510" w:rsidRPr="005114CE" w:rsidRDefault="002A2510" w:rsidP="00490804">
            <w:pPr>
              <w:pStyle w:val="Heading4"/>
            </w:pPr>
            <w:r w:rsidRPr="005114CE">
              <w:t>Address:</w:t>
            </w:r>
          </w:p>
        </w:tc>
        <w:tc>
          <w:tcPr>
            <w:tcW w:w="5046" w:type="dxa"/>
            <w:tcBorders>
              <w:bottom w:val="single" w:sz="4" w:space="0" w:color="auto"/>
            </w:tcBorders>
            <w:vAlign w:val="bottom"/>
          </w:tcPr>
          <w:p w:rsidR="002A2510" w:rsidRPr="005114CE" w:rsidRDefault="002A2510"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792"/>
        <w:gridCol w:w="958"/>
        <w:gridCol w:w="512"/>
        <w:gridCol w:w="1006"/>
        <w:gridCol w:w="1756"/>
        <w:gridCol w:w="674"/>
        <w:gridCol w:w="602"/>
        <w:gridCol w:w="917"/>
        <w:gridCol w:w="2863"/>
      </w:tblGrid>
      <w:tr w:rsidR="00250014" w:rsidRPr="00613129" w:rsidTr="00BC07E3">
        <w:trPr>
          <w:trHeight w:val="288"/>
        </w:trPr>
        <w:tc>
          <w:tcPr>
            <w:tcW w:w="792" w:type="dxa"/>
            <w:vAlign w:val="bottom"/>
          </w:tcPr>
          <w:p w:rsidR="00250014" w:rsidRPr="005114CE" w:rsidRDefault="00250014" w:rsidP="00490804">
            <w:r w:rsidRPr="005114CE">
              <w:t>From:</w:t>
            </w:r>
          </w:p>
        </w:tc>
        <w:tc>
          <w:tcPr>
            <w:tcW w:w="958" w:type="dxa"/>
            <w:tcBorders>
              <w:bottom w:val="single" w:sz="4" w:space="0" w:color="auto"/>
            </w:tcBorders>
            <w:vAlign w:val="bottom"/>
          </w:tcPr>
          <w:p w:rsidR="00250014" w:rsidRPr="005114CE" w:rsidRDefault="00250014" w:rsidP="00617C65">
            <w:pPr>
              <w:pStyle w:val="FieldText"/>
            </w:pPr>
          </w:p>
        </w:tc>
        <w:tc>
          <w:tcPr>
            <w:tcW w:w="512" w:type="dxa"/>
            <w:vAlign w:val="bottom"/>
          </w:tcPr>
          <w:p w:rsidR="00250014" w:rsidRPr="005114CE" w:rsidRDefault="00250014" w:rsidP="00490804">
            <w:pPr>
              <w:pStyle w:val="Heading4"/>
            </w:pPr>
            <w:r w:rsidRPr="005114CE">
              <w:t>To:</w:t>
            </w:r>
          </w:p>
        </w:tc>
        <w:tc>
          <w:tcPr>
            <w:tcW w:w="1006" w:type="dxa"/>
            <w:tcBorders>
              <w:bottom w:val="single" w:sz="4" w:space="0" w:color="auto"/>
            </w:tcBorders>
            <w:vAlign w:val="bottom"/>
          </w:tcPr>
          <w:p w:rsidR="00250014" w:rsidRPr="005114CE" w:rsidRDefault="00250014" w:rsidP="00617C65">
            <w:pPr>
              <w:pStyle w:val="FieldText"/>
            </w:pPr>
          </w:p>
        </w:tc>
        <w:tc>
          <w:tcPr>
            <w:tcW w:w="1756" w:type="dxa"/>
            <w:vAlign w:val="bottom"/>
          </w:tcPr>
          <w:p w:rsidR="00250014" w:rsidRPr="005114CE" w:rsidRDefault="00250014" w:rsidP="00490804">
            <w:pPr>
              <w:pStyle w:val="Heading4"/>
            </w:pPr>
            <w:r w:rsidRPr="005114CE">
              <w:t>Did you graduate?</w:t>
            </w:r>
          </w:p>
        </w:tc>
        <w:tc>
          <w:tcPr>
            <w:tcW w:w="674" w:type="dxa"/>
            <w:vAlign w:val="bottom"/>
          </w:tcPr>
          <w:p w:rsidR="00250014" w:rsidRPr="009C220D" w:rsidRDefault="00250014" w:rsidP="00490804">
            <w:pPr>
              <w:pStyle w:val="Checkbox"/>
            </w:pPr>
            <w:r>
              <w:t>YES</w:t>
            </w:r>
          </w:p>
          <w:p w:rsidR="00250014" w:rsidRPr="005114CE" w:rsidRDefault="00250014" w:rsidP="00617C65">
            <w:pPr>
              <w:pStyle w:val="Checkbox"/>
            </w:pPr>
          </w:p>
        </w:tc>
        <w:tc>
          <w:tcPr>
            <w:tcW w:w="602" w:type="dxa"/>
            <w:vAlign w:val="bottom"/>
          </w:tcPr>
          <w:p w:rsidR="00250014" w:rsidRPr="009C220D" w:rsidRDefault="00250014" w:rsidP="00490804">
            <w:pPr>
              <w:pStyle w:val="Checkbox"/>
            </w:pPr>
            <w:r>
              <w:t>NO</w:t>
            </w:r>
          </w:p>
          <w:p w:rsidR="00250014" w:rsidRPr="005114CE" w:rsidRDefault="00250014" w:rsidP="00617C65">
            <w:pPr>
              <w:pStyle w:val="Checkbox"/>
            </w:pPr>
          </w:p>
        </w:tc>
        <w:tc>
          <w:tcPr>
            <w:tcW w:w="917" w:type="dxa"/>
            <w:vAlign w:val="bottom"/>
          </w:tcPr>
          <w:p w:rsidR="00250014" w:rsidRPr="005114CE" w:rsidRDefault="00250014" w:rsidP="00490804">
            <w:pPr>
              <w:pStyle w:val="Heading4"/>
            </w:pPr>
            <w:r w:rsidRPr="005114CE">
              <w:t>Degree:</w:t>
            </w:r>
          </w:p>
        </w:tc>
        <w:tc>
          <w:tcPr>
            <w:tcW w:w="2863" w:type="dxa"/>
            <w:tcBorders>
              <w:bottom w:val="single" w:sz="4" w:space="0" w:color="auto"/>
            </w:tcBorders>
            <w:vAlign w:val="bottom"/>
          </w:tcPr>
          <w:p w:rsidR="00250014" w:rsidRPr="005114CE" w:rsidRDefault="00250014" w:rsidP="00617C65">
            <w:pPr>
              <w:pStyle w:val="FieldText"/>
            </w:pPr>
          </w:p>
        </w:tc>
      </w:tr>
    </w:tbl>
    <w:p w:rsidR="00F07F3B" w:rsidRPr="00F07F3B" w:rsidRDefault="00871876" w:rsidP="00F07F3B">
      <w:pPr>
        <w:pStyle w:val="Heading2"/>
      </w:pPr>
      <w:r>
        <w:t>Previous Employment</w:t>
      </w:r>
    </w:p>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0D2539" w:rsidRPr="00613129" w:rsidTr="00176E67">
        <w:trPr>
          <w:trHeight w:val="432"/>
        </w:trPr>
        <w:tc>
          <w:tcPr>
            <w:tcW w:w="1072" w:type="dxa"/>
            <w:vAlign w:val="bottom"/>
          </w:tcPr>
          <w:p w:rsidR="000D2539" w:rsidRPr="005114CE" w:rsidRDefault="000D2539" w:rsidP="00490804">
            <w:r w:rsidRPr="005114CE">
              <w:t>Company:</w:t>
            </w:r>
          </w:p>
        </w:tc>
        <w:tc>
          <w:tcPr>
            <w:tcW w:w="5768" w:type="dxa"/>
            <w:tcBorders>
              <w:bottom w:val="single" w:sz="4" w:space="0" w:color="auto"/>
            </w:tcBorders>
            <w:vAlign w:val="bottom"/>
          </w:tcPr>
          <w:p w:rsidR="000D2539" w:rsidRPr="009C220D" w:rsidRDefault="000D2539" w:rsidP="0014663E">
            <w:pPr>
              <w:pStyle w:val="FieldText"/>
            </w:pPr>
          </w:p>
        </w:tc>
        <w:tc>
          <w:tcPr>
            <w:tcW w:w="1170" w:type="dxa"/>
            <w:vAlign w:val="bottom"/>
          </w:tcPr>
          <w:p w:rsidR="000D2539" w:rsidRPr="005114CE" w:rsidRDefault="000D2539" w:rsidP="00490804">
            <w:pPr>
              <w:pStyle w:val="Heading4"/>
            </w:pPr>
            <w:r w:rsidRPr="005114CE">
              <w:t>Phone:</w:t>
            </w:r>
          </w:p>
        </w:tc>
        <w:tc>
          <w:tcPr>
            <w:tcW w:w="2070" w:type="dxa"/>
            <w:tcBorders>
              <w:bottom w:val="single" w:sz="4" w:space="0" w:color="auto"/>
            </w:tcBorders>
            <w:vAlign w:val="bottom"/>
          </w:tcPr>
          <w:p w:rsidR="000D2539" w:rsidRPr="009C220D" w:rsidRDefault="000D2539" w:rsidP="00682C69">
            <w:pPr>
              <w:pStyle w:val="FieldText"/>
            </w:pPr>
          </w:p>
        </w:tc>
      </w:tr>
      <w:tr w:rsidR="000D2539" w:rsidRPr="00613129" w:rsidTr="00176E67">
        <w:trPr>
          <w:trHeight w:val="360"/>
        </w:trPr>
        <w:tc>
          <w:tcPr>
            <w:tcW w:w="1072" w:type="dxa"/>
            <w:vAlign w:val="bottom"/>
          </w:tcPr>
          <w:p w:rsidR="000D2539" w:rsidRPr="005114CE" w:rsidRDefault="000D2539" w:rsidP="00490804">
            <w:r w:rsidRPr="005114CE">
              <w:t>Address:</w:t>
            </w:r>
          </w:p>
        </w:tc>
        <w:tc>
          <w:tcPr>
            <w:tcW w:w="5768" w:type="dxa"/>
            <w:tcBorders>
              <w:top w:val="single" w:sz="4" w:space="0" w:color="auto"/>
              <w:bottom w:val="single" w:sz="4" w:space="0" w:color="auto"/>
            </w:tcBorders>
            <w:vAlign w:val="bottom"/>
          </w:tcPr>
          <w:p w:rsidR="000D2539" w:rsidRPr="009C220D" w:rsidRDefault="000D2539" w:rsidP="0014663E">
            <w:pPr>
              <w:pStyle w:val="FieldText"/>
            </w:pPr>
          </w:p>
        </w:tc>
        <w:tc>
          <w:tcPr>
            <w:tcW w:w="1170" w:type="dxa"/>
            <w:vAlign w:val="bottom"/>
          </w:tcPr>
          <w:p w:rsidR="000D2539" w:rsidRPr="005114CE" w:rsidRDefault="000D2539" w:rsidP="00490804">
            <w:pPr>
              <w:pStyle w:val="Heading4"/>
            </w:pPr>
            <w:r w:rsidRPr="005114CE">
              <w:t>Supervisor:</w:t>
            </w:r>
          </w:p>
        </w:tc>
        <w:tc>
          <w:tcPr>
            <w:tcW w:w="2070" w:type="dxa"/>
            <w:tcBorders>
              <w:top w:val="single" w:sz="4" w:space="0" w:color="auto"/>
              <w:bottom w:val="single" w:sz="4" w:space="0" w:color="auto"/>
            </w:tcBorders>
            <w:vAlign w:val="bottom"/>
          </w:tcPr>
          <w:p w:rsidR="000D2539" w:rsidRPr="009C220D" w:rsidRDefault="000D2539" w:rsidP="0014663E">
            <w:pPr>
              <w:pStyle w:val="FieldText"/>
            </w:pPr>
          </w:p>
        </w:tc>
      </w:tr>
    </w:tbl>
    <w:p w:rsidR="00C92A3C" w:rsidRDefault="00C92A3C"/>
    <w:tbl>
      <w:tblPr>
        <w:tblW w:w="1964" w:type="pct"/>
        <w:tblLayout w:type="fixed"/>
        <w:tblCellMar>
          <w:left w:w="0" w:type="dxa"/>
          <w:right w:w="0" w:type="dxa"/>
        </w:tblCellMar>
        <w:tblLook w:val="0000" w:firstRow="0" w:lastRow="0" w:firstColumn="0" w:lastColumn="0" w:noHBand="0" w:noVBand="0"/>
      </w:tblPr>
      <w:tblGrid>
        <w:gridCol w:w="1072"/>
        <w:gridCol w:w="2887"/>
      </w:tblGrid>
      <w:tr w:rsidR="007D0B8D" w:rsidRPr="00613129" w:rsidTr="007D0B8D">
        <w:trPr>
          <w:trHeight w:val="288"/>
        </w:trPr>
        <w:tc>
          <w:tcPr>
            <w:tcW w:w="1072" w:type="dxa"/>
            <w:vAlign w:val="bottom"/>
          </w:tcPr>
          <w:p w:rsidR="007D0B8D" w:rsidRPr="005114CE" w:rsidRDefault="007D0B8D" w:rsidP="00490804">
            <w:r w:rsidRPr="005114CE">
              <w:t>Job Title:</w:t>
            </w:r>
          </w:p>
        </w:tc>
        <w:tc>
          <w:tcPr>
            <w:tcW w:w="2888" w:type="dxa"/>
            <w:tcBorders>
              <w:bottom w:val="single" w:sz="4" w:space="0" w:color="auto"/>
            </w:tcBorders>
            <w:vAlign w:val="bottom"/>
          </w:tcPr>
          <w:p w:rsidR="007D0B8D" w:rsidRPr="009C220D" w:rsidRDefault="007D0B8D" w:rsidP="0014663E">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491"/>
        <w:gridCol w:w="8589"/>
      </w:tblGrid>
      <w:tr w:rsidR="000D2539" w:rsidRPr="00613129" w:rsidTr="00BC07E3">
        <w:trPr>
          <w:trHeight w:val="288"/>
        </w:trPr>
        <w:tc>
          <w:tcPr>
            <w:tcW w:w="1491" w:type="dxa"/>
            <w:vAlign w:val="bottom"/>
          </w:tcPr>
          <w:p w:rsidR="000D2539" w:rsidRPr="005114CE" w:rsidRDefault="000D2539" w:rsidP="00490804">
            <w:r w:rsidRPr="005114CE">
              <w:t>Responsibilities:</w:t>
            </w:r>
          </w:p>
        </w:tc>
        <w:tc>
          <w:tcPr>
            <w:tcW w:w="8589" w:type="dxa"/>
            <w:tcBorders>
              <w:bottom w:val="single" w:sz="4" w:space="0" w:color="auto"/>
            </w:tcBorders>
            <w:vAlign w:val="bottom"/>
          </w:tcPr>
          <w:p w:rsidR="000D2539" w:rsidRPr="009C220D" w:rsidRDefault="000D2539" w:rsidP="0014663E">
            <w:pPr>
              <w:pStyle w:val="FieldText"/>
            </w:pPr>
          </w:p>
        </w:tc>
      </w:tr>
    </w:tbl>
    <w:p w:rsidR="00C92A3C" w:rsidRDefault="00C92A3C"/>
    <w:tbl>
      <w:tblPr>
        <w:tblW w:w="4152" w:type="pct"/>
        <w:tblLayout w:type="fixed"/>
        <w:tblCellMar>
          <w:left w:w="0" w:type="dxa"/>
          <w:right w:w="0" w:type="dxa"/>
        </w:tblCellMar>
        <w:tblLook w:val="0000" w:firstRow="0" w:lastRow="0" w:firstColumn="0" w:lastColumn="0" w:noHBand="0" w:noVBand="0"/>
      </w:tblPr>
      <w:tblGrid>
        <w:gridCol w:w="1080"/>
        <w:gridCol w:w="1440"/>
        <w:gridCol w:w="450"/>
        <w:gridCol w:w="1800"/>
        <w:gridCol w:w="1800"/>
        <w:gridCol w:w="1800"/>
      </w:tblGrid>
      <w:tr w:rsidR="006770AE" w:rsidRPr="00613129" w:rsidTr="00DC07FF">
        <w:trPr>
          <w:trHeight w:val="288"/>
        </w:trPr>
        <w:tc>
          <w:tcPr>
            <w:tcW w:w="1080" w:type="dxa"/>
            <w:vAlign w:val="bottom"/>
          </w:tcPr>
          <w:p w:rsidR="006770AE" w:rsidRPr="005114CE" w:rsidRDefault="006770AE" w:rsidP="00490804">
            <w:r w:rsidRPr="005114CE">
              <w:t>From:</w:t>
            </w:r>
          </w:p>
        </w:tc>
        <w:tc>
          <w:tcPr>
            <w:tcW w:w="1440" w:type="dxa"/>
            <w:tcBorders>
              <w:bottom w:val="single" w:sz="4" w:space="0" w:color="auto"/>
            </w:tcBorders>
            <w:vAlign w:val="bottom"/>
          </w:tcPr>
          <w:p w:rsidR="006770AE" w:rsidRPr="009C220D" w:rsidRDefault="006770AE" w:rsidP="0014663E">
            <w:pPr>
              <w:pStyle w:val="FieldText"/>
            </w:pPr>
          </w:p>
        </w:tc>
        <w:tc>
          <w:tcPr>
            <w:tcW w:w="450" w:type="dxa"/>
            <w:vAlign w:val="bottom"/>
          </w:tcPr>
          <w:p w:rsidR="006770AE" w:rsidRPr="005114CE" w:rsidRDefault="006770AE" w:rsidP="00490804">
            <w:pPr>
              <w:pStyle w:val="Heading4"/>
            </w:pPr>
            <w:r w:rsidRPr="005114CE">
              <w:t>To:</w:t>
            </w:r>
          </w:p>
        </w:tc>
        <w:tc>
          <w:tcPr>
            <w:tcW w:w="1800" w:type="dxa"/>
            <w:tcBorders>
              <w:bottom w:val="single" w:sz="4" w:space="0" w:color="auto"/>
            </w:tcBorders>
            <w:vAlign w:val="bottom"/>
          </w:tcPr>
          <w:p w:rsidR="006770AE" w:rsidRPr="009C220D" w:rsidRDefault="006770AE" w:rsidP="0014663E">
            <w:pPr>
              <w:pStyle w:val="FieldText"/>
            </w:pPr>
          </w:p>
        </w:tc>
        <w:tc>
          <w:tcPr>
            <w:tcW w:w="1800" w:type="dxa"/>
            <w:tcBorders>
              <w:bottom w:val="single" w:sz="4" w:space="0" w:color="auto"/>
            </w:tcBorders>
            <w:vAlign w:val="bottom"/>
          </w:tcPr>
          <w:p w:rsidR="00916DBB" w:rsidRDefault="00916DBB" w:rsidP="003F7C3C">
            <w:pPr>
              <w:pStyle w:val="Heading4"/>
            </w:pPr>
          </w:p>
          <w:p w:rsidR="006770AE" w:rsidRPr="005114CE" w:rsidRDefault="00916DBB" w:rsidP="00916DBB">
            <w:pPr>
              <w:pStyle w:val="Heading4"/>
              <w:jc w:val="left"/>
            </w:pPr>
            <w:r>
              <w:t xml:space="preserve"> </w:t>
            </w:r>
            <w:r w:rsidR="006770AE">
              <w:t>Reason for L</w:t>
            </w:r>
            <w:r w:rsidR="006770AE" w:rsidRPr="005114CE">
              <w:t>eaving:</w:t>
            </w:r>
          </w:p>
        </w:tc>
        <w:tc>
          <w:tcPr>
            <w:tcW w:w="1800" w:type="dxa"/>
            <w:tcBorders>
              <w:bottom w:val="single" w:sz="4" w:space="0" w:color="auto"/>
            </w:tcBorders>
            <w:vAlign w:val="bottom"/>
          </w:tcPr>
          <w:p w:rsidR="006770AE" w:rsidRPr="009C220D" w:rsidRDefault="006770AE" w:rsidP="003F7C3C">
            <w:pPr>
              <w:pStyle w:val="FieldText"/>
            </w:pPr>
          </w:p>
        </w:tc>
      </w:tr>
    </w:tbl>
    <w:p w:rsidR="00BC07E3" w:rsidRDefault="00BC07E3"/>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0D2539" w:rsidRPr="00613129" w:rsidTr="00176E67">
        <w:tc>
          <w:tcPr>
            <w:tcW w:w="5040" w:type="dxa"/>
            <w:vAlign w:val="bottom"/>
          </w:tcPr>
          <w:p w:rsidR="000D2539" w:rsidRPr="005114CE" w:rsidRDefault="000D2539" w:rsidP="00490804">
            <w:r w:rsidRPr="005114CE">
              <w:t>May we contact your previous supervisor for a reference?</w:t>
            </w:r>
          </w:p>
        </w:tc>
        <w:tc>
          <w:tcPr>
            <w:tcW w:w="900" w:type="dxa"/>
            <w:vAlign w:val="bottom"/>
          </w:tcPr>
          <w:p w:rsidR="000D2539" w:rsidRPr="009C220D" w:rsidRDefault="000D2539" w:rsidP="00490804">
            <w:pPr>
              <w:pStyle w:val="Checkbox"/>
            </w:pPr>
            <w:r>
              <w:t>YES</w:t>
            </w:r>
          </w:p>
          <w:p w:rsidR="000D2539" w:rsidRPr="005114CE" w:rsidRDefault="000D2539" w:rsidP="0014663E">
            <w:pPr>
              <w:pStyle w:val="Checkbox"/>
            </w:pPr>
          </w:p>
        </w:tc>
        <w:tc>
          <w:tcPr>
            <w:tcW w:w="900" w:type="dxa"/>
            <w:vAlign w:val="bottom"/>
          </w:tcPr>
          <w:p w:rsidR="000D2539" w:rsidRPr="009C220D" w:rsidRDefault="000D2539" w:rsidP="00490804">
            <w:pPr>
              <w:pStyle w:val="Checkbox"/>
            </w:pPr>
            <w:r>
              <w:t>NO</w:t>
            </w:r>
          </w:p>
          <w:p w:rsidR="000D2539" w:rsidRPr="005114CE" w:rsidRDefault="000D2539" w:rsidP="0014663E">
            <w:pPr>
              <w:pStyle w:val="Checkbox"/>
            </w:pPr>
          </w:p>
        </w:tc>
        <w:tc>
          <w:tcPr>
            <w:tcW w:w="3240" w:type="dxa"/>
            <w:vAlign w:val="bottom"/>
          </w:tcPr>
          <w:p w:rsidR="000D2539" w:rsidRPr="005114CE" w:rsidRDefault="000D2539" w:rsidP="005557F6">
            <w:pPr>
              <w:rPr>
                <w:szCs w:val="19"/>
              </w:rPr>
            </w:pPr>
          </w:p>
        </w:tc>
      </w:tr>
      <w:tr w:rsidR="00176E67" w:rsidRPr="00613129" w:rsidTr="00176E67">
        <w:tc>
          <w:tcPr>
            <w:tcW w:w="5040" w:type="dxa"/>
            <w:tcBorders>
              <w:bottom w:val="single" w:sz="4" w:space="0" w:color="auto"/>
            </w:tcBorders>
            <w:vAlign w:val="bottom"/>
          </w:tcPr>
          <w:p w:rsidR="00176E67" w:rsidRPr="005114CE" w:rsidRDefault="00176E67" w:rsidP="00490804"/>
        </w:tc>
        <w:tc>
          <w:tcPr>
            <w:tcW w:w="900" w:type="dxa"/>
            <w:tcBorders>
              <w:bottom w:val="single" w:sz="4" w:space="0" w:color="auto"/>
            </w:tcBorders>
            <w:vAlign w:val="bottom"/>
          </w:tcPr>
          <w:p w:rsidR="00176E67" w:rsidRDefault="00176E67" w:rsidP="00490804">
            <w:pPr>
              <w:pStyle w:val="Checkbox"/>
            </w:pPr>
          </w:p>
        </w:tc>
        <w:tc>
          <w:tcPr>
            <w:tcW w:w="900" w:type="dxa"/>
            <w:tcBorders>
              <w:bottom w:val="single" w:sz="4" w:space="0" w:color="auto"/>
            </w:tcBorders>
            <w:vAlign w:val="bottom"/>
          </w:tcPr>
          <w:p w:rsidR="00176E67" w:rsidRDefault="00176E67" w:rsidP="00490804">
            <w:pPr>
              <w:pStyle w:val="Checkbox"/>
            </w:pPr>
          </w:p>
        </w:tc>
        <w:tc>
          <w:tcPr>
            <w:tcW w:w="3240" w:type="dxa"/>
            <w:tcBorders>
              <w:bottom w:val="single" w:sz="4" w:space="0" w:color="auto"/>
            </w:tcBorders>
            <w:vAlign w:val="bottom"/>
          </w:tcPr>
          <w:p w:rsidR="00176E67" w:rsidRPr="005114CE" w:rsidRDefault="00176E67" w:rsidP="005557F6">
            <w:pPr>
              <w:rPr>
                <w:szCs w:val="19"/>
              </w:rPr>
            </w:pPr>
          </w:p>
        </w:tc>
      </w:tr>
      <w:tr w:rsidR="00BC07E3" w:rsidRPr="00613129" w:rsidTr="00BC07E3">
        <w:tc>
          <w:tcPr>
            <w:tcW w:w="5040" w:type="dxa"/>
            <w:tcBorders>
              <w:top w:val="single" w:sz="4" w:space="0" w:color="auto"/>
              <w:bottom w:val="single" w:sz="4" w:space="0" w:color="auto"/>
            </w:tcBorders>
            <w:shd w:val="clear" w:color="auto" w:fill="F2F2F2" w:themeFill="background1" w:themeFillShade="F2"/>
            <w:vAlign w:val="bottom"/>
          </w:tcPr>
          <w:p w:rsidR="00BC07E3" w:rsidRPr="005114CE" w:rsidRDefault="00BC07E3" w:rsidP="00490804"/>
        </w:tc>
        <w:tc>
          <w:tcPr>
            <w:tcW w:w="900" w:type="dxa"/>
            <w:tcBorders>
              <w:top w:val="single" w:sz="4" w:space="0" w:color="auto"/>
              <w:bottom w:val="single" w:sz="4" w:space="0" w:color="auto"/>
            </w:tcBorders>
            <w:shd w:val="clear" w:color="auto" w:fill="F2F2F2" w:themeFill="background1" w:themeFillShade="F2"/>
            <w:vAlign w:val="bottom"/>
          </w:tcPr>
          <w:p w:rsidR="00BC07E3" w:rsidRDefault="00BC07E3" w:rsidP="00490804">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rsidR="00BC07E3" w:rsidRDefault="00BC07E3" w:rsidP="00490804">
            <w:pPr>
              <w:pStyle w:val="Checkbox"/>
            </w:pPr>
          </w:p>
        </w:tc>
        <w:tc>
          <w:tcPr>
            <w:tcW w:w="3240" w:type="dxa"/>
            <w:tcBorders>
              <w:top w:val="single" w:sz="4" w:space="0" w:color="auto"/>
              <w:bottom w:val="single" w:sz="4" w:space="0" w:color="auto"/>
            </w:tcBorders>
            <w:shd w:val="clear" w:color="auto" w:fill="F2F2F2" w:themeFill="background1" w:themeFillShade="F2"/>
            <w:vAlign w:val="bottom"/>
          </w:tcPr>
          <w:p w:rsidR="00BC07E3" w:rsidRPr="005114CE" w:rsidRDefault="00BC07E3" w:rsidP="005557F6">
            <w:pPr>
              <w:rPr>
                <w:szCs w:val="19"/>
              </w:rPr>
            </w:pPr>
          </w:p>
        </w:tc>
      </w:tr>
    </w:tbl>
    <w:p w:rsidR="00C92A3C" w:rsidRDefault="00C92A3C" w:rsidP="00C92A3C"/>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BC07E3" w:rsidRPr="00613129" w:rsidTr="00176E67">
        <w:trPr>
          <w:trHeight w:val="360"/>
        </w:trPr>
        <w:tc>
          <w:tcPr>
            <w:tcW w:w="1072" w:type="dxa"/>
            <w:vAlign w:val="bottom"/>
          </w:tcPr>
          <w:p w:rsidR="00BC07E3" w:rsidRPr="005114CE" w:rsidRDefault="00BC07E3" w:rsidP="00BC07E3">
            <w:r w:rsidRPr="005114CE">
              <w:t>Company:</w:t>
            </w:r>
          </w:p>
        </w:tc>
        <w:tc>
          <w:tcPr>
            <w:tcW w:w="5768" w:type="dxa"/>
            <w:tcBorders>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Phone:</w:t>
            </w:r>
          </w:p>
        </w:tc>
        <w:tc>
          <w:tcPr>
            <w:tcW w:w="2070" w:type="dxa"/>
            <w:tcBorders>
              <w:bottom w:val="single" w:sz="4" w:space="0" w:color="auto"/>
            </w:tcBorders>
            <w:vAlign w:val="bottom"/>
          </w:tcPr>
          <w:p w:rsidR="00BC07E3" w:rsidRPr="009C220D" w:rsidRDefault="00BC07E3" w:rsidP="00BC07E3">
            <w:pPr>
              <w:pStyle w:val="FieldText"/>
            </w:pPr>
          </w:p>
        </w:tc>
      </w:tr>
      <w:tr w:rsidR="00BC07E3" w:rsidRPr="00613129" w:rsidTr="00176E67">
        <w:trPr>
          <w:trHeight w:val="360"/>
        </w:trPr>
        <w:tc>
          <w:tcPr>
            <w:tcW w:w="1072" w:type="dxa"/>
            <w:vAlign w:val="bottom"/>
          </w:tcPr>
          <w:p w:rsidR="00BC07E3" w:rsidRPr="005114CE" w:rsidRDefault="00BC07E3" w:rsidP="00BC07E3">
            <w:r w:rsidRPr="005114CE">
              <w:t>Address:</w:t>
            </w:r>
          </w:p>
        </w:tc>
        <w:tc>
          <w:tcPr>
            <w:tcW w:w="5768" w:type="dxa"/>
            <w:tcBorders>
              <w:top w:val="single" w:sz="4" w:space="0" w:color="auto"/>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Supervisor:</w:t>
            </w:r>
          </w:p>
        </w:tc>
        <w:tc>
          <w:tcPr>
            <w:tcW w:w="2070" w:type="dxa"/>
            <w:tcBorders>
              <w:top w:val="single" w:sz="4" w:space="0" w:color="auto"/>
              <w:bottom w:val="single" w:sz="4" w:space="0" w:color="auto"/>
            </w:tcBorders>
            <w:vAlign w:val="bottom"/>
          </w:tcPr>
          <w:p w:rsidR="00BC07E3" w:rsidRPr="009C220D" w:rsidRDefault="00BC07E3" w:rsidP="00BC07E3">
            <w:pPr>
              <w:pStyle w:val="FieldText"/>
            </w:pPr>
          </w:p>
        </w:tc>
      </w:tr>
    </w:tbl>
    <w:p w:rsidR="00BC07E3" w:rsidRDefault="00BC07E3" w:rsidP="00BC07E3"/>
    <w:tbl>
      <w:tblPr>
        <w:tblW w:w="1964" w:type="pct"/>
        <w:tblLayout w:type="fixed"/>
        <w:tblCellMar>
          <w:left w:w="0" w:type="dxa"/>
          <w:right w:w="0" w:type="dxa"/>
        </w:tblCellMar>
        <w:tblLook w:val="0000" w:firstRow="0" w:lastRow="0" w:firstColumn="0" w:lastColumn="0" w:noHBand="0" w:noVBand="0"/>
      </w:tblPr>
      <w:tblGrid>
        <w:gridCol w:w="1072"/>
        <w:gridCol w:w="2887"/>
      </w:tblGrid>
      <w:tr w:rsidR="007D0B8D" w:rsidRPr="00613129" w:rsidTr="007D0B8D">
        <w:trPr>
          <w:trHeight w:val="279"/>
        </w:trPr>
        <w:tc>
          <w:tcPr>
            <w:tcW w:w="1072" w:type="dxa"/>
            <w:vAlign w:val="bottom"/>
          </w:tcPr>
          <w:p w:rsidR="007D0B8D" w:rsidRPr="005114CE" w:rsidRDefault="007D0B8D" w:rsidP="00BC07E3">
            <w:r w:rsidRPr="005114CE">
              <w:t>Job Title:</w:t>
            </w:r>
          </w:p>
        </w:tc>
        <w:tc>
          <w:tcPr>
            <w:tcW w:w="2888" w:type="dxa"/>
            <w:tcBorders>
              <w:bottom w:val="single" w:sz="4" w:space="0" w:color="auto"/>
            </w:tcBorders>
            <w:vAlign w:val="bottom"/>
          </w:tcPr>
          <w:p w:rsidR="007D0B8D" w:rsidRPr="009C220D" w:rsidRDefault="007D0B8D"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491"/>
        <w:gridCol w:w="8589"/>
      </w:tblGrid>
      <w:tr w:rsidR="00BC07E3" w:rsidRPr="00613129" w:rsidTr="00BC07E3">
        <w:trPr>
          <w:trHeight w:val="288"/>
        </w:trPr>
        <w:tc>
          <w:tcPr>
            <w:tcW w:w="1491" w:type="dxa"/>
            <w:vAlign w:val="bottom"/>
          </w:tcPr>
          <w:p w:rsidR="00BC07E3" w:rsidRPr="005114CE" w:rsidRDefault="00BC07E3" w:rsidP="00BC07E3">
            <w:r w:rsidRPr="005114CE">
              <w:t>Responsibilities:</w:t>
            </w:r>
          </w:p>
        </w:tc>
        <w:tc>
          <w:tcPr>
            <w:tcW w:w="8589" w:type="dxa"/>
            <w:tcBorders>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BC07E3" w:rsidRPr="00613129" w:rsidTr="00BC07E3">
        <w:trPr>
          <w:trHeight w:val="288"/>
        </w:trPr>
        <w:tc>
          <w:tcPr>
            <w:tcW w:w="1080" w:type="dxa"/>
            <w:vAlign w:val="bottom"/>
          </w:tcPr>
          <w:p w:rsidR="00BC07E3" w:rsidRPr="005114CE" w:rsidRDefault="00BC07E3" w:rsidP="00BC07E3">
            <w:r w:rsidRPr="005114CE">
              <w:t>From:</w:t>
            </w:r>
          </w:p>
        </w:tc>
        <w:tc>
          <w:tcPr>
            <w:tcW w:w="1440" w:type="dxa"/>
            <w:tcBorders>
              <w:bottom w:val="single" w:sz="4" w:space="0" w:color="auto"/>
            </w:tcBorders>
            <w:vAlign w:val="bottom"/>
          </w:tcPr>
          <w:p w:rsidR="00BC07E3" w:rsidRPr="009C220D" w:rsidRDefault="00BC07E3" w:rsidP="00BC07E3">
            <w:pPr>
              <w:pStyle w:val="FieldText"/>
            </w:pPr>
          </w:p>
        </w:tc>
        <w:tc>
          <w:tcPr>
            <w:tcW w:w="450" w:type="dxa"/>
            <w:vAlign w:val="bottom"/>
          </w:tcPr>
          <w:p w:rsidR="00BC07E3" w:rsidRPr="005114CE" w:rsidRDefault="00BC07E3" w:rsidP="00BC07E3">
            <w:pPr>
              <w:pStyle w:val="Heading4"/>
            </w:pPr>
            <w:r w:rsidRPr="005114CE">
              <w:t>To:</w:t>
            </w:r>
          </w:p>
        </w:tc>
        <w:tc>
          <w:tcPr>
            <w:tcW w:w="1800" w:type="dxa"/>
            <w:tcBorders>
              <w:bottom w:val="single" w:sz="4" w:space="0" w:color="auto"/>
            </w:tcBorders>
            <w:vAlign w:val="bottom"/>
          </w:tcPr>
          <w:p w:rsidR="00BC07E3" w:rsidRPr="009C220D" w:rsidRDefault="00BC07E3" w:rsidP="00BC07E3">
            <w:pPr>
              <w:pStyle w:val="FieldText"/>
            </w:pPr>
          </w:p>
        </w:tc>
        <w:tc>
          <w:tcPr>
            <w:tcW w:w="2070" w:type="dxa"/>
            <w:vAlign w:val="bottom"/>
          </w:tcPr>
          <w:p w:rsidR="00BC07E3" w:rsidRPr="005114CE" w:rsidRDefault="00BC07E3" w:rsidP="00BC07E3">
            <w:pPr>
              <w:pStyle w:val="Heading4"/>
            </w:pPr>
            <w:r>
              <w:t>Reason for L</w:t>
            </w:r>
            <w:r w:rsidRPr="005114CE">
              <w:t>eaving:</w:t>
            </w:r>
          </w:p>
        </w:tc>
        <w:tc>
          <w:tcPr>
            <w:tcW w:w="3240" w:type="dxa"/>
            <w:tcBorders>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BC07E3" w:rsidRPr="00613129" w:rsidTr="00176E67">
        <w:tc>
          <w:tcPr>
            <w:tcW w:w="5040" w:type="dxa"/>
            <w:vAlign w:val="bottom"/>
          </w:tcPr>
          <w:p w:rsidR="00BC07E3" w:rsidRPr="005114CE" w:rsidRDefault="00BC07E3" w:rsidP="00BC07E3">
            <w:r w:rsidRPr="005114CE">
              <w:t>May we contact your previous supervisor for a reference?</w:t>
            </w:r>
          </w:p>
        </w:tc>
        <w:tc>
          <w:tcPr>
            <w:tcW w:w="900" w:type="dxa"/>
            <w:vAlign w:val="bottom"/>
          </w:tcPr>
          <w:p w:rsidR="00BC07E3" w:rsidRPr="009C220D" w:rsidRDefault="00BC07E3" w:rsidP="00BC07E3">
            <w:pPr>
              <w:pStyle w:val="Checkbox"/>
            </w:pPr>
            <w:r>
              <w:t>YES</w:t>
            </w:r>
          </w:p>
          <w:p w:rsidR="00BC07E3" w:rsidRPr="005114CE" w:rsidRDefault="00BC07E3" w:rsidP="00BC07E3">
            <w:pPr>
              <w:pStyle w:val="Checkbox"/>
            </w:pPr>
          </w:p>
        </w:tc>
        <w:tc>
          <w:tcPr>
            <w:tcW w:w="900" w:type="dxa"/>
            <w:vAlign w:val="bottom"/>
          </w:tcPr>
          <w:p w:rsidR="00BC07E3" w:rsidRPr="009C220D" w:rsidRDefault="00BC07E3" w:rsidP="00BC07E3">
            <w:pPr>
              <w:pStyle w:val="Checkbox"/>
            </w:pPr>
            <w:r>
              <w:t>NO</w:t>
            </w:r>
          </w:p>
          <w:p w:rsidR="00BC07E3" w:rsidRPr="005114CE" w:rsidRDefault="00BC07E3" w:rsidP="00BC07E3">
            <w:pPr>
              <w:pStyle w:val="Checkbox"/>
            </w:pPr>
          </w:p>
        </w:tc>
        <w:tc>
          <w:tcPr>
            <w:tcW w:w="3240" w:type="dxa"/>
            <w:vAlign w:val="bottom"/>
          </w:tcPr>
          <w:p w:rsidR="00BC07E3" w:rsidRPr="005114CE" w:rsidRDefault="00BC07E3" w:rsidP="00BC07E3">
            <w:pPr>
              <w:rPr>
                <w:szCs w:val="19"/>
              </w:rPr>
            </w:pPr>
          </w:p>
        </w:tc>
      </w:tr>
      <w:tr w:rsidR="00176E67" w:rsidRPr="00613129" w:rsidTr="00176E67">
        <w:tc>
          <w:tcPr>
            <w:tcW w:w="5040" w:type="dxa"/>
            <w:tcBorders>
              <w:bottom w:val="single" w:sz="4" w:space="0" w:color="auto"/>
            </w:tcBorders>
            <w:vAlign w:val="bottom"/>
          </w:tcPr>
          <w:p w:rsidR="00176E67" w:rsidRPr="005114CE" w:rsidRDefault="00176E67" w:rsidP="00BC07E3"/>
        </w:tc>
        <w:tc>
          <w:tcPr>
            <w:tcW w:w="900" w:type="dxa"/>
            <w:tcBorders>
              <w:bottom w:val="single" w:sz="4" w:space="0" w:color="auto"/>
            </w:tcBorders>
            <w:vAlign w:val="bottom"/>
          </w:tcPr>
          <w:p w:rsidR="00176E67" w:rsidRDefault="00176E67" w:rsidP="00BC07E3">
            <w:pPr>
              <w:pStyle w:val="Checkbox"/>
            </w:pPr>
          </w:p>
        </w:tc>
        <w:tc>
          <w:tcPr>
            <w:tcW w:w="900" w:type="dxa"/>
            <w:tcBorders>
              <w:bottom w:val="single" w:sz="4" w:space="0" w:color="auto"/>
            </w:tcBorders>
            <w:vAlign w:val="bottom"/>
          </w:tcPr>
          <w:p w:rsidR="00176E67" w:rsidRDefault="00176E67" w:rsidP="00BC07E3">
            <w:pPr>
              <w:pStyle w:val="Checkbox"/>
            </w:pPr>
          </w:p>
        </w:tc>
        <w:tc>
          <w:tcPr>
            <w:tcW w:w="3240" w:type="dxa"/>
            <w:tcBorders>
              <w:bottom w:val="single" w:sz="4" w:space="0" w:color="auto"/>
            </w:tcBorders>
            <w:vAlign w:val="bottom"/>
          </w:tcPr>
          <w:p w:rsidR="00176E67" w:rsidRPr="005114CE" w:rsidRDefault="00176E67" w:rsidP="00BC07E3">
            <w:pPr>
              <w:rPr>
                <w:szCs w:val="19"/>
              </w:rPr>
            </w:pPr>
          </w:p>
        </w:tc>
      </w:tr>
      <w:tr w:rsidR="00176E67" w:rsidRPr="00613129" w:rsidTr="00176E67">
        <w:tc>
          <w:tcPr>
            <w:tcW w:w="5040" w:type="dxa"/>
            <w:tcBorders>
              <w:top w:val="single" w:sz="4" w:space="0" w:color="auto"/>
              <w:bottom w:val="single" w:sz="4" w:space="0" w:color="auto"/>
            </w:tcBorders>
            <w:shd w:val="clear" w:color="auto" w:fill="F2F2F2" w:themeFill="background1" w:themeFillShade="F2"/>
            <w:vAlign w:val="bottom"/>
          </w:tcPr>
          <w:p w:rsidR="00176E67" w:rsidRPr="005114CE" w:rsidRDefault="00176E67" w:rsidP="00BC07E3"/>
        </w:tc>
        <w:tc>
          <w:tcPr>
            <w:tcW w:w="900" w:type="dxa"/>
            <w:tcBorders>
              <w:top w:val="single" w:sz="4" w:space="0" w:color="auto"/>
              <w:bottom w:val="single" w:sz="4" w:space="0" w:color="auto"/>
            </w:tcBorders>
            <w:shd w:val="clear" w:color="auto" w:fill="F2F2F2" w:themeFill="background1" w:themeFillShade="F2"/>
            <w:vAlign w:val="bottom"/>
          </w:tcPr>
          <w:p w:rsidR="00176E67" w:rsidRDefault="00176E67" w:rsidP="00BC07E3">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rsidR="00176E67" w:rsidRDefault="00176E67" w:rsidP="00BC07E3">
            <w:pPr>
              <w:pStyle w:val="Checkbox"/>
            </w:pPr>
          </w:p>
        </w:tc>
        <w:tc>
          <w:tcPr>
            <w:tcW w:w="3240" w:type="dxa"/>
            <w:tcBorders>
              <w:top w:val="single" w:sz="4" w:space="0" w:color="auto"/>
              <w:bottom w:val="single" w:sz="4" w:space="0" w:color="auto"/>
            </w:tcBorders>
            <w:shd w:val="clear" w:color="auto" w:fill="F2F2F2" w:themeFill="background1" w:themeFillShade="F2"/>
            <w:vAlign w:val="bottom"/>
          </w:tcPr>
          <w:p w:rsidR="00176E67" w:rsidRPr="005114CE" w:rsidRDefault="00176E67" w:rsidP="00BC07E3">
            <w:pPr>
              <w:rPr>
                <w:szCs w:val="19"/>
              </w:rPr>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BC07E3" w:rsidRPr="00613129" w:rsidTr="00176E67">
        <w:trPr>
          <w:trHeight w:val="360"/>
        </w:trPr>
        <w:tc>
          <w:tcPr>
            <w:tcW w:w="1072" w:type="dxa"/>
            <w:vAlign w:val="bottom"/>
          </w:tcPr>
          <w:p w:rsidR="00BC07E3" w:rsidRPr="005114CE" w:rsidRDefault="00BC07E3" w:rsidP="00BC07E3">
            <w:r w:rsidRPr="005114CE">
              <w:t>Company:</w:t>
            </w:r>
          </w:p>
        </w:tc>
        <w:tc>
          <w:tcPr>
            <w:tcW w:w="5768" w:type="dxa"/>
            <w:tcBorders>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Phone:</w:t>
            </w:r>
          </w:p>
        </w:tc>
        <w:tc>
          <w:tcPr>
            <w:tcW w:w="2070" w:type="dxa"/>
            <w:tcBorders>
              <w:bottom w:val="single" w:sz="4" w:space="0" w:color="auto"/>
            </w:tcBorders>
            <w:vAlign w:val="bottom"/>
          </w:tcPr>
          <w:p w:rsidR="00BC07E3" w:rsidRPr="009C220D" w:rsidRDefault="00BC07E3" w:rsidP="00BC07E3">
            <w:pPr>
              <w:pStyle w:val="FieldText"/>
            </w:pPr>
          </w:p>
        </w:tc>
      </w:tr>
      <w:tr w:rsidR="00BC07E3" w:rsidRPr="00613129" w:rsidTr="00176E67">
        <w:trPr>
          <w:trHeight w:val="360"/>
        </w:trPr>
        <w:tc>
          <w:tcPr>
            <w:tcW w:w="1072" w:type="dxa"/>
            <w:vAlign w:val="bottom"/>
          </w:tcPr>
          <w:p w:rsidR="00BC07E3" w:rsidRPr="005114CE" w:rsidRDefault="00BC07E3" w:rsidP="00BC07E3">
            <w:r w:rsidRPr="005114CE">
              <w:t>Address:</w:t>
            </w:r>
          </w:p>
        </w:tc>
        <w:tc>
          <w:tcPr>
            <w:tcW w:w="5768" w:type="dxa"/>
            <w:tcBorders>
              <w:top w:val="single" w:sz="4" w:space="0" w:color="auto"/>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Supervisor:</w:t>
            </w:r>
          </w:p>
        </w:tc>
        <w:tc>
          <w:tcPr>
            <w:tcW w:w="2070" w:type="dxa"/>
            <w:tcBorders>
              <w:top w:val="single" w:sz="4" w:space="0" w:color="auto"/>
              <w:bottom w:val="single" w:sz="4" w:space="0" w:color="auto"/>
            </w:tcBorders>
            <w:vAlign w:val="bottom"/>
          </w:tcPr>
          <w:p w:rsidR="00BC07E3" w:rsidRPr="009C220D" w:rsidRDefault="00BC07E3" w:rsidP="00BC07E3">
            <w:pPr>
              <w:pStyle w:val="FieldText"/>
            </w:pPr>
          </w:p>
        </w:tc>
      </w:tr>
    </w:tbl>
    <w:p w:rsidR="00BC07E3" w:rsidRDefault="00BC07E3" w:rsidP="00BC07E3"/>
    <w:tbl>
      <w:tblPr>
        <w:tblW w:w="4828" w:type="pct"/>
        <w:tblLayout w:type="fixed"/>
        <w:tblCellMar>
          <w:left w:w="0" w:type="dxa"/>
          <w:right w:w="0" w:type="dxa"/>
        </w:tblCellMar>
        <w:tblLook w:val="0000" w:firstRow="0" w:lastRow="0" w:firstColumn="0" w:lastColumn="0" w:noHBand="0" w:noVBand="0"/>
      </w:tblPr>
      <w:tblGrid>
        <w:gridCol w:w="1072"/>
        <w:gridCol w:w="2887"/>
        <w:gridCol w:w="2887"/>
        <w:gridCol w:w="2887"/>
      </w:tblGrid>
      <w:tr w:rsidR="006770AE" w:rsidRPr="00613129" w:rsidTr="00CC017B">
        <w:trPr>
          <w:trHeight w:val="288"/>
        </w:trPr>
        <w:tc>
          <w:tcPr>
            <w:tcW w:w="1072" w:type="dxa"/>
            <w:vAlign w:val="bottom"/>
          </w:tcPr>
          <w:p w:rsidR="006770AE" w:rsidRPr="005114CE" w:rsidRDefault="006770AE" w:rsidP="00BC07E3">
            <w:r w:rsidRPr="005114CE">
              <w:t>Job Title:</w:t>
            </w:r>
          </w:p>
        </w:tc>
        <w:tc>
          <w:tcPr>
            <w:tcW w:w="2887" w:type="dxa"/>
            <w:tcBorders>
              <w:bottom w:val="single" w:sz="4" w:space="0" w:color="auto"/>
            </w:tcBorders>
            <w:vAlign w:val="bottom"/>
          </w:tcPr>
          <w:p w:rsidR="006770AE" w:rsidRPr="009C220D" w:rsidRDefault="006770AE" w:rsidP="00BC07E3">
            <w:pPr>
              <w:pStyle w:val="FieldText"/>
            </w:pPr>
          </w:p>
        </w:tc>
        <w:tc>
          <w:tcPr>
            <w:tcW w:w="2887" w:type="dxa"/>
            <w:tcBorders>
              <w:bottom w:val="single" w:sz="4" w:space="0" w:color="auto"/>
            </w:tcBorders>
            <w:vAlign w:val="bottom"/>
          </w:tcPr>
          <w:p w:rsidR="006770AE" w:rsidRPr="005114CE" w:rsidRDefault="006770AE" w:rsidP="003F7C3C">
            <w:pPr>
              <w:pStyle w:val="Heading4"/>
            </w:pPr>
            <w:r>
              <w:t xml:space="preserve"> Reason for L</w:t>
            </w:r>
            <w:r w:rsidRPr="005114CE">
              <w:t>eaving:</w:t>
            </w:r>
          </w:p>
        </w:tc>
        <w:tc>
          <w:tcPr>
            <w:tcW w:w="2887" w:type="dxa"/>
            <w:tcBorders>
              <w:bottom w:val="single" w:sz="4" w:space="0" w:color="auto"/>
            </w:tcBorders>
            <w:vAlign w:val="bottom"/>
          </w:tcPr>
          <w:p w:rsidR="006770AE" w:rsidRPr="009C220D" w:rsidRDefault="006770AE" w:rsidP="003F7C3C">
            <w:pPr>
              <w:pStyle w:val="FieldText"/>
            </w:pPr>
          </w:p>
        </w:tc>
      </w:tr>
    </w:tbl>
    <w:p w:rsidR="00BC07E3" w:rsidRDefault="006770AE" w:rsidP="00BC07E3">
      <w:r>
        <w:t xml:space="preserve">  </w:t>
      </w:r>
    </w:p>
    <w:tbl>
      <w:tblPr>
        <w:tblW w:w="5000" w:type="pct"/>
        <w:tblLayout w:type="fixed"/>
        <w:tblCellMar>
          <w:left w:w="0" w:type="dxa"/>
          <w:right w:w="0" w:type="dxa"/>
        </w:tblCellMar>
        <w:tblLook w:val="0000" w:firstRow="0" w:lastRow="0" w:firstColumn="0" w:lastColumn="0" w:noHBand="0" w:noVBand="0"/>
      </w:tblPr>
      <w:tblGrid>
        <w:gridCol w:w="1491"/>
        <w:gridCol w:w="8589"/>
      </w:tblGrid>
      <w:tr w:rsidR="00BC07E3" w:rsidRPr="00613129" w:rsidTr="00BC07E3">
        <w:trPr>
          <w:trHeight w:val="288"/>
        </w:trPr>
        <w:tc>
          <w:tcPr>
            <w:tcW w:w="1491" w:type="dxa"/>
            <w:vAlign w:val="bottom"/>
          </w:tcPr>
          <w:p w:rsidR="00BC07E3" w:rsidRPr="005114CE" w:rsidRDefault="00BC07E3" w:rsidP="00BC07E3">
            <w:r w:rsidRPr="005114CE">
              <w:t>Responsibilities:</w:t>
            </w:r>
          </w:p>
        </w:tc>
        <w:tc>
          <w:tcPr>
            <w:tcW w:w="8589" w:type="dxa"/>
            <w:tcBorders>
              <w:bottom w:val="single" w:sz="4" w:space="0" w:color="auto"/>
            </w:tcBorders>
            <w:vAlign w:val="bottom"/>
          </w:tcPr>
          <w:p w:rsidR="00BC07E3" w:rsidRPr="009C220D" w:rsidRDefault="00BC07E3" w:rsidP="00BC07E3">
            <w:pPr>
              <w:pStyle w:val="FieldText"/>
            </w:pPr>
          </w:p>
        </w:tc>
      </w:tr>
    </w:tbl>
    <w:p w:rsidR="00BC07E3" w:rsidRDefault="00BC07E3" w:rsidP="00BC07E3"/>
    <w:tbl>
      <w:tblPr>
        <w:tblW w:w="2366" w:type="pct"/>
        <w:tblLayout w:type="fixed"/>
        <w:tblCellMar>
          <w:left w:w="0" w:type="dxa"/>
          <w:right w:w="0" w:type="dxa"/>
        </w:tblCellMar>
        <w:tblLook w:val="0000" w:firstRow="0" w:lastRow="0" w:firstColumn="0" w:lastColumn="0" w:noHBand="0" w:noVBand="0"/>
      </w:tblPr>
      <w:tblGrid>
        <w:gridCol w:w="1080"/>
        <w:gridCol w:w="1440"/>
        <w:gridCol w:w="450"/>
        <w:gridCol w:w="1800"/>
      </w:tblGrid>
      <w:tr w:rsidR="007D0B8D" w:rsidRPr="00613129" w:rsidTr="007D0B8D">
        <w:trPr>
          <w:trHeight w:val="288"/>
        </w:trPr>
        <w:tc>
          <w:tcPr>
            <w:tcW w:w="1080" w:type="dxa"/>
            <w:vAlign w:val="bottom"/>
          </w:tcPr>
          <w:p w:rsidR="007D0B8D" w:rsidRPr="005114CE" w:rsidRDefault="007D0B8D" w:rsidP="00BC07E3">
            <w:r w:rsidRPr="005114CE">
              <w:t>From:</w:t>
            </w:r>
          </w:p>
        </w:tc>
        <w:tc>
          <w:tcPr>
            <w:tcW w:w="1440" w:type="dxa"/>
            <w:tcBorders>
              <w:bottom w:val="single" w:sz="4" w:space="0" w:color="auto"/>
            </w:tcBorders>
            <w:vAlign w:val="bottom"/>
          </w:tcPr>
          <w:p w:rsidR="007D0B8D" w:rsidRPr="009C220D" w:rsidRDefault="007D0B8D" w:rsidP="00BC07E3">
            <w:pPr>
              <w:pStyle w:val="FieldText"/>
            </w:pPr>
          </w:p>
        </w:tc>
        <w:tc>
          <w:tcPr>
            <w:tcW w:w="450" w:type="dxa"/>
            <w:vAlign w:val="bottom"/>
          </w:tcPr>
          <w:p w:rsidR="007D0B8D" w:rsidRPr="005114CE" w:rsidRDefault="007D0B8D" w:rsidP="00BC07E3">
            <w:pPr>
              <w:pStyle w:val="Heading4"/>
            </w:pPr>
            <w:r w:rsidRPr="005114CE">
              <w:t>To:</w:t>
            </w:r>
          </w:p>
        </w:tc>
        <w:tc>
          <w:tcPr>
            <w:tcW w:w="1800" w:type="dxa"/>
            <w:tcBorders>
              <w:bottom w:val="single" w:sz="4" w:space="0" w:color="auto"/>
            </w:tcBorders>
            <w:vAlign w:val="bottom"/>
          </w:tcPr>
          <w:p w:rsidR="007D0B8D" w:rsidRPr="009C220D" w:rsidRDefault="007D0B8D"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BC07E3" w:rsidRPr="00613129" w:rsidTr="00176E67">
        <w:tc>
          <w:tcPr>
            <w:tcW w:w="5040" w:type="dxa"/>
            <w:vAlign w:val="bottom"/>
          </w:tcPr>
          <w:p w:rsidR="006770AE" w:rsidRDefault="006770AE" w:rsidP="00BC07E3"/>
          <w:p w:rsidR="00BC07E3" w:rsidRPr="005114CE" w:rsidRDefault="00BC07E3" w:rsidP="00BC07E3">
            <w:r w:rsidRPr="005114CE">
              <w:t>May we contact your previous supervisor for a reference?</w:t>
            </w:r>
          </w:p>
        </w:tc>
        <w:tc>
          <w:tcPr>
            <w:tcW w:w="900" w:type="dxa"/>
            <w:vAlign w:val="bottom"/>
          </w:tcPr>
          <w:p w:rsidR="00FA4D2D" w:rsidRPr="009C220D" w:rsidRDefault="00FA4D2D" w:rsidP="00FA4D2D">
            <w:pPr>
              <w:pStyle w:val="Checkbox"/>
            </w:pPr>
            <w:r>
              <w:t>YES</w:t>
            </w:r>
          </w:p>
          <w:p w:rsidR="00BC07E3" w:rsidRPr="005114CE" w:rsidRDefault="00BC07E3" w:rsidP="00BC07E3">
            <w:pPr>
              <w:pStyle w:val="Checkbox"/>
            </w:pPr>
          </w:p>
        </w:tc>
        <w:tc>
          <w:tcPr>
            <w:tcW w:w="900" w:type="dxa"/>
            <w:vAlign w:val="bottom"/>
          </w:tcPr>
          <w:p w:rsidR="00BC07E3" w:rsidRPr="009C220D" w:rsidRDefault="00BC07E3" w:rsidP="00BC07E3">
            <w:pPr>
              <w:pStyle w:val="Checkbox"/>
            </w:pPr>
            <w:r>
              <w:t>NO</w:t>
            </w:r>
          </w:p>
          <w:p w:rsidR="00BC07E3" w:rsidRPr="005114CE" w:rsidRDefault="00BC07E3" w:rsidP="00BC07E3">
            <w:pPr>
              <w:pStyle w:val="Checkbox"/>
            </w:pPr>
          </w:p>
        </w:tc>
        <w:tc>
          <w:tcPr>
            <w:tcW w:w="3240" w:type="dxa"/>
            <w:vAlign w:val="bottom"/>
          </w:tcPr>
          <w:p w:rsidR="00BC07E3" w:rsidRPr="005114CE" w:rsidRDefault="00BC07E3" w:rsidP="00BC07E3">
            <w:pPr>
              <w:rPr>
                <w:szCs w:val="19"/>
              </w:rPr>
            </w:pPr>
          </w:p>
        </w:tc>
      </w:tr>
    </w:tbl>
    <w:p w:rsidR="00FA4D2D" w:rsidRPr="007D0B8D" w:rsidRDefault="00F07F3B" w:rsidP="007D0B8D">
      <w:pPr>
        <w:pStyle w:val="Heading2"/>
      </w:pPr>
      <w:r>
        <w:t>Additional Information</w:t>
      </w:r>
    </w:p>
    <w:p w:rsidR="00F07F3B" w:rsidRPr="00F07F3B" w:rsidRDefault="00F07F3B" w:rsidP="00F07F3B">
      <w:pPr>
        <w:pStyle w:val="Italic"/>
        <w:rPr>
          <w:i w:val="0"/>
          <w:sz w:val="19"/>
          <w:szCs w:val="19"/>
        </w:rPr>
      </w:pPr>
      <w:r w:rsidRPr="00F07F3B">
        <w:rPr>
          <w:i w:val="0"/>
          <w:sz w:val="19"/>
          <w:szCs w:val="19"/>
        </w:rPr>
        <w:t xml:space="preserve">Have you ever worked for a security agency before?  YES </w:t>
      </w:r>
      <w:r>
        <w:rPr>
          <w:i w:val="0"/>
          <w:sz w:val="19"/>
          <w:szCs w:val="19"/>
        </w:rPr>
        <w:t xml:space="preserve">   </w:t>
      </w:r>
      <w:r w:rsidRPr="00F07F3B">
        <w:rPr>
          <w:i w:val="0"/>
          <w:sz w:val="19"/>
          <w:szCs w:val="19"/>
        </w:rPr>
        <w:t>NO</w:t>
      </w:r>
    </w:p>
    <w:p w:rsidR="00F07F3B" w:rsidRDefault="00F07F3B" w:rsidP="00F07F3B">
      <w:pPr>
        <w:pStyle w:val="Heading2"/>
      </w:pPr>
      <w:r w:rsidRPr="009C220D">
        <w:t>Disclaimer and Signature</w:t>
      </w:r>
    </w:p>
    <w:p w:rsidR="00F07F3B" w:rsidRPr="005114CE" w:rsidRDefault="00F07F3B" w:rsidP="00F07F3B">
      <w:pPr>
        <w:pStyle w:val="Italic"/>
      </w:pPr>
      <w:r w:rsidRPr="005114CE">
        <w:t xml:space="preserve">I certify that my answers are true and complete to the best of my knowledge. </w:t>
      </w:r>
    </w:p>
    <w:p w:rsidR="00F07F3B" w:rsidRDefault="00F07F3B" w:rsidP="00F07F3B">
      <w:pPr>
        <w:pStyle w:val="Italic"/>
      </w:pPr>
      <w:r w:rsidRPr="005114CE">
        <w:t>If this application leads to employment, I understand that false or misleading information in my application or interview may result in my release.</w:t>
      </w:r>
    </w:p>
    <w:p w:rsidR="00F07F3B" w:rsidRPr="00871876" w:rsidRDefault="00F07F3B" w:rsidP="00F07F3B">
      <w:pPr>
        <w:pStyle w:val="Italic"/>
      </w:pPr>
      <w:r>
        <w:t>I authorize L.M.C or its agents to investigate all statements contained in this application. I understand that any misrepres</w:t>
      </w:r>
      <w:r w:rsidR="003951D9">
        <w:t>entation or omission of facts is grounds</w:t>
      </w:r>
      <w:r w:rsidR="00C563AE">
        <w:t xml:space="preserve"> </w:t>
      </w:r>
      <w:r>
        <w:t xml:space="preserve">for immediate dismissal. </w:t>
      </w:r>
      <w:r w:rsidR="00FA4D2D">
        <w:t>Further, I understand and agree that my employment is for no definite period and may, regardless of the date of employment of my wages and salary, be terminated at any time without any previous notice.</w:t>
      </w:r>
    </w:p>
    <w:tbl>
      <w:tblPr>
        <w:tblW w:w="5000" w:type="pct"/>
        <w:tblLayout w:type="fixed"/>
        <w:tblCellMar>
          <w:left w:w="0" w:type="dxa"/>
          <w:right w:w="0" w:type="dxa"/>
        </w:tblCellMar>
        <w:tblLook w:val="0000" w:firstRow="0" w:lastRow="0" w:firstColumn="0" w:lastColumn="0" w:noHBand="0" w:noVBand="0"/>
      </w:tblPr>
      <w:tblGrid>
        <w:gridCol w:w="1072"/>
        <w:gridCol w:w="6145"/>
        <w:gridCol w:w="674"/>
        <w:gridCol w:w="2189"/>
      </w:tblGrid>
      <w:tr w:rsidR="00F07F3B" w:rsidRPr="005114CE" w:rsidTr="00944391">
        <w:trPr>
          <w:trHeight w:val="432"/>
        </w:trPr>
        <w:tc>
          <w:tcPr>
            <w:tcW w:w="1072" w:type="dxa"/>
            <w:vAlign w:val="bottom"/>
          </w:tcPr>
          <w:p w:rsidR="00F07F3B" w:rsidRPr="005114CE" w:rsidRDefault="00F07F3B" w:rsidP="00944391">
            <w:r w:rsidRPr="005114CE">
              <w:t>Signature:</w:t>
            </w:r>
          </w:p>
        </w:tc>
        <w:tc>
          <w:tcPr>
            <w:tcW w:w="6145" w:type="dxa"/>
            <w:tcBorders>
              <w:bottom w:val="single" w:sz="4" w:space="0" w:color="auto"/>
            </w:tcBorders>
            <w:vAlign w:val="bottom"/>
          </w:tcPr>
          <w:p w:rsidR="00F07F3B" w:rsidRPr="005114CE" w:rsidRDefault="00F07F3B" w:rsidP="00944391">
            <w:pPr>
              <w:pStyle w:val="FieldText"/>
            </w:pPr>
          </w:p>
        </w:tc>
        <w:tc>
          <w:tcPr>
            <w:tcW w:w="674" w:type="dxa"/>
            <w:vAlign w:val="bottom"/>
          </w:tcPr>
          <w:p w:rsidR="00F07F3B" w:rsidRPr="005114CE" w:rsidRDefault="00F07F3B" w:rsidP="00944391">
            <w:pPr>
              <w:pStyle w:val="Heading4"/>
            </w:pPr>
            <w:r w:rsidRPr="005114CE">
              <w:t>Date:</w:t>
            </w:r>
          </w:p>
        </w:tc>
        <w:tc>
          <w:tcPr>
            <w:tcW w:w="2189" w:type="dxa"/>
            <w:tcBorders>
              <w:bottom w:val="single" w:sz="4" w:space="0" w:color="auto"/>
            </w:tcBorders>
            <w:vAlign w:val="bottom"/>
          </w:tcPr>
          <w:p w:rsidR="00F07F3B" w:rsidRPr="005114CE" w:rsidRDefault="00F07F3B" w:rsidP="00944391">
            <w:pPr>
              <w:pStyle w:val="FieldText"/>
            </w:pPr>
          </w:p>
        </w:tc>
      </w:tr>
    </w:tbl>
    <w:p w:rsidR="00F07F3B" w:rsidRPr="004E34C6" w:rsidRDefault="00F07F3B" w:rsidP="004E34C6"/>
    <w:sectPr w:rsidR="00F07F3B" w:rsidRPr="004E34C6" w:rsidSect="00856C35">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E4D" w:rsidRDefault="00A07E4D" w:rsidP="00176E67">
      <w:r>
        <w:separator/>
      </w:r>
    </w:p>
  </w:endnote>
  <w:endnote w:type="continuationSeparator" w:id="0">
    <w:p w:rsidR="00A07E4D" w:rsidRDefault="00A07E4D"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31626"/>
      <w:docPartObj>
        <w:docPartGallery w:val="Page Numbers (Bottom of Page)"/>
        <w:docPartUnique/>
      </w:docPartObj>
    </w:sdtPr>
    <w:sdtEndPr/>
    <w:sdtContent>
      <w:p w:rsidR="00944391" w:rsidRDefault="00C1397C">
        <w:pPr>
          <w:pStyle w:val="Footer"/>
          <w:jc w:val="center"/>
        </w:pPr>
        <w:r>
          <w:fldChar w:fldCharType="begin"/>
        </w:r>
        <w:r>
          <w:instrText xml:space="preserve"> PAGE   \* MERGEFORMAT </w:instrText>
        </w:r>
        <w:r>
          <w:fldChar w:fldCharType="separate"/>
        </w:r>
        <w:r w:rsidR="00916DBB">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E4D" w:rsidRDefault="00A07E4D" w:rsidP="00176E67">
      <w:r>
        <w:separator/>
      </w:r>
    </w:p>
  </w:footnote>
  <w:footnote w:type="continuationSeparator" w:id="0">
    <w:p w:rsidR="00A07E4D" w:rsidRDefault="00A07E4D" w:rsidP="00176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24324"/>
    <w:rsid w:val="000071F7"/>
    <w:rsid w:val="00010B00"/>
    <w:rsid w:val="0002798A"/>
    <w:rsid w:val="00083002"/>
    <w:rsid w:val="00087B85"/>
    <w:rsid w:val="000A01F1"/>
    <w:rsid w:val="000C1163"/>
    <w:rsid w:val="000C797A"/>
    <w:rsid w:val="000D2539"/>
    <w:rsid w:val="000D2BB8"/>
    <w:rsid w:val="000F2DF4"/>
    <w:rsid w:val="000F6783"/>
    <w:rsid w:val="00120C95"/>
    <w:rsid w:val="0014663E"/>
    <w:rsid w:val="00147BFD"/>
    <w:rsid w:val="00173A5E"/>
    <w:rsid w:val="001768DB"/>
    <w:rsid w:val="00176E67"/>
    <w:rsid w:val="00180664"/>
    <w:rsid w:val="001903F7"/>
    <w:rsid w:val="0019395E"/>
    <w:rsid w:val="001D6B76"/>
    <w:rsid w:val="00211828"/>
    <w:rsid w:val="00250014"/>
    <w:rsid w:val="00275BB5"/>
    <w:rsid w:val="00286F6A"/>
    <w:rsid w:val="00291C8C"/>
    <w:rsid w:val="002A1ECE"/>
    <w:rsid w:val="002A2510"/>
    <w:rsid w:val="002A6FA9"/>
    <w:rsid w:val="002B4D1D"/>
    <w:rsid w:val="002C10B1"/>
    <w:rsid w:val="002D222A"/>
    <w:rsid w:val="003076FD"/>
    <w:rsid w:val="00317005"/>
    <w:rsid w:val="00324324"/>
    <w:rsid w:val="00330050"/>
    <w:rsid w:val="00335259"/>
    <w:rsid w:val="003929F1"/>
    <w:rsid w:val="003951D9"/>
    <w:rsid w:val="003A1B63"/>
    <w:rsid w:val="003A41A1"/>
    <w:rsid w:val="003B2326"/>
    <w:rsid w:val="00400251"/>
    <w:rsid w:val="00437ED0"/>
    <w:rsid w:val="00440CD8"/>
    <w:rsid w:val="00443837"/>
    <w:rsid w:val="00447DAA"/>
    <w:rsid w:val="00450F66"/>
    <w:rsid w:val="00452224"/>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557F6"/>
    <w:rsid w:val="00563778"/>
    <w:rsid w:val="005B4AE2"/>
    <w:rsid w:val="005E63CC"/>
    <w:rsid w:val="005F6E87"/>
    <w:rsid w:val="00607FED"/>
    <w:rsid w:val="00613129"/>
    <w:rsid w:val="00615CC5"/>
    <w:rsid w:val="00617C65"/>
    <w:rsid w:val="0063459A"/>
    <w:rsid w:val="0066126B"/>
    <w:rsid w:val="006770AE"/>
    <w:rsid w:val="00682C69"/>
    <w:rsid w:val="00696240"/>
    <w:rsid w:val="006D2635"/>
    <w:rsid w:val="006D779C"/>
    <w:rsid w:val="006E4F63"/>
    <w:rsid w:val="006E729E"/>
    <w:rsid w:val="00722A00"/>
    <w:rsid w:val="00724FA4"/>
    <w:rsid w:val="007325A9"/>
    <w:rsid w:val="0075451A"/>
    <w:rsid w:val="00757B8B"/>
    <w:rsid w:val="007602AC"/>
    <w:rsid w:val="00774B67"/>
    <w:rsid w:val="0077762D"/>
    <w:rsid w:val="00786E50"/>
    <w:rsid w:val="00793AC6"/>
    <w:rsid w:val="007A71DE"/>
    <w:rsid w:val="007B199B"/>
    <w:rsid w:val="007B6119"/>
    <w:rsid w:val="007C1DA0"/>
    <w:rsid w:val="007C71B8"/>
    <w:rsid w:val="007D0B8D"/>
    <w:rsid w:val="007E2A15"/>
    <w:rsid w:val="007E56C4"/>
    <w:rsid w:val="007F3D5B"/>
    <w:rsid w:val="008107D6"/>
    <w:rsid w:val="00841645"/>
    <w:rsid w:val="00852EC6"/>
    <w:rsid w:val="00856C35"/>
    <w:rsid w:val="00871876"/>
    <w:rsid w:val="008753A7"/>
    <w:rsid w:val="0088782D"/>
    <w:rsid w:val="008B7081"/>
    <w:rsid w:val="008D7A67"/>
    <w:rsid w:val="008F2F8A"/>
    <w:rsid w:val="008F5BCD"/>
    <w:rsid w:val="00902964"/>
    <w:rsid w:val="00916DBB"/>
    <w:rsid w:val="00920507"/>
    <w:rsid w:val="00933455"/>
    <w:rsid w:val="00944391"/>
    <w:rsid w:val="0094790F"/>
    <w:rsid w:val="00966B90"/>
    <w:rsid w:val="009737B7"/>
    <w:rsid w:val="009802C4"/>
    <w:rsid w:val="009976D9"/>
    <w:rsid w:val="00997A3E"/>
    <w:rsid w:val="009A12D5"/>
    <w:rsid w:val="009A4EA3"/>
    <w:rsid w:val="009A55DC"/>
    <w:rsid w:val="009C220D"/>
    <w:rsid w:val="009D369F"/>
    <w:rsid w:val="00A07E4D"/>
    <w:rsid w:val="00A164A7"/>
    <w:rsid w:val="00A211B2"/>
    <w:rsid w:val="00A2727E"/>
    <w:rsid w:val="00A35524"/>
    <w:rsid w:val="00A5137B"/>
    <w:rsid w:val="00A60C9E"/>
    <w:rsid w:val="00A74F99"/>
    <w:rsid w:val="00A82BA3"/>
    <w:rsid w:val="00A94ACC"/>
    <w:rsid w:val="00AA2EA7"/>
    <w:rsid w:val="00AE6FA4"/>
    <w:rsid w:val="00B03907"/>
    <w:rsid w:val="00B11811"/>
    <w:rsid w:val="00B311E1"/>
    <w:rsid w:val="00B4735C"/>
    <w:rsid w:val="00B579DF"/>
    <w:rsid w:val="00B90EC2"/>
    <w:rsid w:val="00B92250"/>
    <w:rsid w:val="00BA268F"/>
    <w:rsid w:val="00BC07E3"/>
    <w:rsid w:val="00BE08F7"/>
    <w:rsid w:val="00C079CA"/>
    <w:rsid w:val="00C1397C"/>
    <w:rsid w:val="00C45FDA"/>
    <w:rsid w:val="00C563AE"/>
    <w:rsid w:val="00C67741"/>
    <w:rsid w:val="00C74647"/>
    <w:rsid w:val="00C76039"/>
    <w:rsid w:val="00C76480"/>
    <w:rsid w:val="00C80AD2"/>
    <w:rsid w:val="00C92A3C"/>
    <w:rsid w:val="00C92FD6"/>
    <w:rsid w:val="00CE5DC7"/>
    <w:rsid w:val="00CE7D54"/>
    <w:rsid w:val="00CF7048"/>
    <w:rsid w:val="00D120E0"/>
    <w:rsid w:val="00D14E73"/>
    <w:rsid w:val="00D3672F"/>
    <w:rsid w:val="00D55AFA"/>
    <w:rsid w:val="00D6155E"/>
    <w:rsid w:val="00D77464"/>
    <w:rsid w:val="00D83A19"/>
    <w:rsid w:val="00D86A85"/>
    <w:rsid w:val="00D90A75"/>
    <w:rsid w:val="00DA4514"/>
    <w:rsid w:val="00DC0E50"/>
    <w:rsid w:val="00DC47A2"/>
    <w:rsid w:val="00DE1551"/>
    <w:rsid w:val="00DE1A09"/>
    <w:rsid w:val="00DE7FB7"/>
    <w:rsid w:val="00E106E2"/>
    <w:rsid w:val="00E1139E"/>
    <w:rsid w:val="00E20DDA"/>
    <w:rsid w:val="00E32A8B"/>
    <w:rsid w:val="00E36054"/>
    <w:rsid w:val="00E37E7B"/>
    <w:rsid w:val="00E46E04"/>
    <w:rsid w:val="00E87396"/>
    <w:rsid w:val="00E96F6F"/>
    <w:rsid w:val="00EB478A"/>
    <w:rsid w:val="00EC42A3"/>
    <w:rsid w:val="00F07F3B"/>
    <w:rsid w:val="00F83033"/>
    <w:rsid w:val="00F966AA"/>
    <w:rsid w:val="00FA4D2D"/>
    <w:rsid w:val="00FB538F"/>
    <w:rsid w:val="00FC3071"/>
    <w:rsid w:val="00FD5902"/>
    <w:rsid w:val="00FF3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munro\AppData\Local\Temp\TS10280337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TS102803374</Template>
  <TotalTime>149</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dbmunro</dc:creator>
  <cp:lastModifiedBy>Denise B. Munro</cp:lastModifiedBy>
  <cp:revision>16</cp:revision>
  <cp:lastPrinted>2019-01-22T15:26:00Z</cp:lastPrinted>
  <dcterms:created xsi:type="dcterms:W3CDTF">2014-09-23T14:52:00Z</dcterms:created>
  <dcterms:modified xsi:type="dcterms:W3CDTF">2021-10-19T14:13:00Z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